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119B" w14:textId="77777777" w:rsidR="003B77B1" w:rsidRDefault="003B77B1" w:rsidP="003B77B1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5C165FE" w14:textId="0760F45D" w:rsidR="003B77B1" w:rsidRDefault="008E57A0" w:rsidP="003B77B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E57A0">
        <w:rPr>
          <w:rFonts w:ascii="Arial" w:hAnsi="Arial" w:cs="Arial"/>
          <w:b/>
          <w:bCs/>
          <w:sz w:val="26"/>
          <w:szCs w:val="26"/>
        </w:rPr>
        <w:t>PROIEKTUA</w:t>
      </w:r>
      <w:r w:rsidR="00DB5773" w:rsidRPr="008E57A0">
        <w:rPr>
          <w:rFonts w:ascii="Arial" w:hAnsi="Arial" w:cs="Arial"/>
          <w:b/>
          <w:bCs/>
          <w:sz w:val="26"/>
          <w:szCs w:val="26"/>
        </w:rPr>
        <w:t xml:space="preserve"> </w:t>
      </w:r>
      <w:r w:rsidR="003B77B1" w:rsidRPr="003B77B1">
        <w:rPr>
          <w:rFonts w:ascii="Arial" w:hAnsi="Arial" w:cs="Arial"/>
          <w:b/>
          <w:bCs/>
          <w:sz w:val="26"/>
          <w:szCs w:val="26"/>
        </w:rPr>
        <w:t>ETA AURREKONTUA</w:t>
      </w:r>
    </w:p>
    <w:p w14:paraId="0D2B8BAF" w14:textId="12419361" w:rsidR="008F616A" w:rsidRPr="008F616A" w:rsidRDefault="008E57A0" w:rsidP="003B77B1">
      <w:pPr>
        <w:jc w:val="center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Proyecto</w:t>
      </w:r>
      <w:r w:rsidR="00DB5773">
        <w:rPr>
          <w:rFonts w:ascii="Arial" w:hAnsi="Arial" w:cs="Arial"/>
          <w:sz w:val="26"/>
          <w:szCs w:val="26"/>
          <w:lang w:val="es-ES"/>
        </w:rPr>
        <w:t xml:space="preserve"> </w:t>
      </w:r>
      <w:r w:rsidR="008F616A" w:rsidRPr="008F616A">
        <w:rPr>
          <w:rFonts w:ascii="Arial" w:hAnsi="Arial" w:cs="Arial"/>
          <w:sz w:val="26"/>
          <w:szCs w:val="26"/>
          <w:lang w:val="es-ES"/>
        </w:rPr>
        <w:t>y presupuesto</w:t>
      </w:r>
    </w:p>
    <w:p w14:paraId="14BAE1EE" w14:textId="77777777" w:rsidR="003B77B1" w:rsidRDefault="003B77B1"/>
    <w:tbl>
      <w:tblPr>
        <w:tblStyle w:val="1taulaarrunta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72"/>
        <w:gridCol w:w="6922"/>
      </w:tblGrid>
      <w:tr w:rsidR="003B77B1" w:rsidRPr="004E361D" w14:paraId="708627E6" w14:textId="77777777" w:rsidTr="003B7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41EC7BE2" w14:textId="0E105F34" w:rsidR="003B77B1" w:rsidRPr="00A92C12" w:rsidRDefault="003B77B1" w:rsidP="006F74E3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>KIROLARIA</w:t>
            </w:r>
            <w:r w:rsidR="00A92C12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 xml:space="preserve"> / </w:t>
            </w:r>
            <w:r w:rsidR="00A92C12" w:rsidRPr="00A92C12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  <w:t>Deportista</w:t>
            </w:r>
          </w:p>
        </w:tc>
        <w:tc>
          <w:tcPr>
            <w:tcW w:w="3395" w:type="pct"/>
            <w:shd w:val="clear" w:color="auto" w:fill="auto"/>
            <w:vAlign w:val="center"/>
          </w:tcPr>
          <w:p w14:paraId="06E09378" w14:textId="77777777" w:rsidR="003B77B1" w:rsidRPr="004E361D" w:rsidRDefault="003B77B1" w:rsidP="006F74E3">
            <w:pPr>
              <w:widowControl/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6301CF66" w14:textId="77777777" w:rsidTr="003B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  <w:hideMark/>
          </w:tcPr>
          <w:p w14:paraId="65B5A36E" w14:textId="5C543DB6" w:rsidR="003B77B1" w:rsidRPr="00A92C12" w:rsidRDefault="003B77B1" w:rsidP="006F74E3">
            <w:pPr>
              <w:widowControl/>
              <w:suppressAutoHyphens w:val="0"/>
              <w:rPr>
                <w:b w:val="0"/>
                <w:bCs w:val="0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>ELKARTEA</w:t>
            </w:r>
            <w:r w:rsidR="00A92C12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 xml:space="preserve"> /</w:t>
            </w:r>
            <w:r w:rsidR="00A92C12">
              <w:rPr>
                <w:b w:val="0"/>
                <w:bCs w:val="0"/>
              </w:rPr>
              <w:t xml:space="preserve"> </w:t>
            </w:r>
            <w:proofErr w:type="spellStart"/>
            <w:r w:rsidR="00C20E7F" w:rsidRPr="00C20E7F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  <w:t>Entidad</w:t>
            </w:r>
            <w:proofErr w:type="spellEnd"/>
          </w:p>
        </w:tc>
        <w:tc>
          <w:tcPr>
            <w:tcW w:w="3395" w:type="pct"/>
            <w:shd w:val="clear" w:color="auto" w:fill="auto"/>
            <w:hideMark/>
          </w:tcPr>
          <w:p w14:paraId="1575CB38" w14:textId="77777777" w:rsidR="003B77B1" w:rsidRPr="004E361D" w:rsidRDefault="003B77B1" w:rsidP="006F74E3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154FE49E" w14:textId="77777777" w:rsidTr="003B77B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577E74C3" w14:textId="4F777E59" w:rsidR="003B77B1" w:rsidRPr="00A92C12" w:rsidRDefault="003B77B1" w:rsidP="006F74E3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</w:pPr>
            <w:r w:rsidRPr="003B77B1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>TXAPELKETA</w:t>
            </w:r>
            <w:r w:rsidR="00A92C12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 xml:space="preserve"> / </w:t>
            </w:r>
            <w:r w:rsidR="00A92C12" w:rsidRPr="00A92C12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  <w:t>Competición</w:t>
            </w:r>
          </w:p>
        </w:tc>
        <w:tc>
          <w:tcPr>
            <w:tcW w:w="3395" w:type="pct"/>
            <w:shd w:val="clear" w:color="auto" w:fill="auto"/>
          </w:tcPr>
          <w:p w14:paraId="559D79A0" w14:textId="77777777" w:rsidR="003B77B1" w:rsidRPr="004E361D" w:rsidRDefault="003B77B1" w:rsidP="006F74E3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4B293056" w14:textId="77777777" w:rsidTr="003B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1BACF90C" w14:textId="61391232" w:rsidR="003B77B1" w:rsidRPr="003B77B1" w:rsidRDefault="003B77B1" w:rsidP="006F7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>Lekua</w:t>
            </w:r>
            <w:r w:rsidR="00A92C12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 xml:space="preserve"> / </w:t>
            </w:r>
            <w:r w:rsidR="00A92C12" w:rsidRPr="00A92C12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  <w:t>Lugar</w:t>
            </w:r>
          </w:p>
        </w:tc>
        <w:tc>
          <w:tcPr>
            <w:tcW w:w="3395" w:type="pct"/>
            <w:shd w:val="clear" w:color="auto" w:fill="auto"/>
          </w:tcPr>
          <w:p w14:paraId="55DAEFAA" w14:textId="77777777" w:rsidR="003B77B1" w:rsidRPr="004E361D" w:rsidRDefault="003B77B1" w:rsidP="006F74E3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03B9067E" w14:textId="77777777" w:rsidTr="003B77B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596C1C19" w14:textId="77777777" w:rsidR="003B77B1" w:rsidRDefault="003B77B1" w:rsidP="006F74E3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>Garraioa: adierazi zein garraio mota erabiliko den</w:t>
            </w:r>
            <w:r w:rsidR="00A92C12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 xml:space="preserve"> / </w:t>
            </w:r>
          </w:p>
          <w:p w14:paraId="1CFE3EF3" w14:textId="6241651F" w:rsidR="00A92C12" w:rsidRPr="00A92C12" w:rsidRDefault="00A92C12" w:rsidP="006F74E3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</w:pPr>
            <w:r w:rsidRPr="00A92C12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  <w:t>Transporte: indicar el tipo de transporte a utilizar</w:t>
            </w:r>
          </w:p>
        </w:tc>
        <w:tc>
          <w:tcPr>
            <w:tcW w:w="3395" w:type="pct"/>
            <w:shd w:val="clear" w:color="auto" w:fill="auto"/>
          </w:tcPr>
          <w:p w14:paraId="60C1BE93" w14:textId="77777777" w:rsidR="003B77B1" w:rsidRPr="004E361D" w:rsidRDefault="003B77B1" w:rsidP="006F74E3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</w:tbl>
    <w:p w14:paraId="1534FFF1" w14:textId="77777777" w:rsidR="003B77B1" w:rsidRDefault="003B77B1"/>
    <w:p w14:paraId="409C7B94" w14:textId="27242367" w:rsidR="003B77B1" w:rsidRPr="008F616A" w:rsidRDefault="003B77B1">
      <w:pPr>
        <w:rPr>
          <w:rFonts w:ascii="Arial" w:hAnsi="Arial" w:cs="Arial"/>
          <w:sz w:val="22"/>
          <w:szCs w:val="22"/>
        </w:rPr>
      </w:pPr>
      <w:r w:rsidRPr="003B77B1">
        <w:rPr>
          <w:rFonts w:ascii="Arial" w:hAnsi="Arial" w:cs="Arial"/>
          <w:b/>
          <w:bCs/>
          <w:sz w:val="22"/>
          <w:szCs w:val="22"/>
        </w:rPr>
        <w:t>1.- TXAPELKETA</w:t>
      </w:r>
      <w:r w:rsidR="008F616A">
        <w:rPr>
          <w:rFonts w:ascii="Arial" w:hAnsi="Arial" w:cs="Arial"/>
          <w:b/>
          <w:bCs/>
          <w:sz w:val="22"/>
          <w:szCs w:val="22"/>
        </w:rPr>
        <w:t xml:space="preserve"> / </w:t>
      </w:r>
      <w:r w:rsidR="008F616A" w:rsidRPr="008F616A">
        <w:rPr>
          <w:rFonts w:ascii="Arial" w:hAnsi="Arial" w:cs="Arial"/>
          <w:sz w:val="22"/>
          <w:szCs w:val="22"/>
          <w:lang w:val="es-ES"/>
        </w:rPr>
        <w:t>Competición</w:t>
      </w:r>
    </w:p>
    <w:p w14:paraId="2F9ED4F9" w14:textId="77777777" w:rsidR="003B77B1" w:rsidRDefault="003B77B1"/>
    <w:tbl>
      <w:tblPr>
        <w:tblStyle w:val="1taulaarrunta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72"/>
        <w:gridCol w:w="6922"/>
      </w:tblGrid>
      <w:tr w:rsidR="003B77B1" w:rsidRPr="004E361D" w14:paraId="54E8B07A" w14:textId="77777777" w:rsidTr="003B7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57357359" w14:textId="014D4B61" w:rsidR="00A92C12" w:rsidRPr="00A92C12" w:rsidRDefault="003B77B1" w:rsidP="00A92C12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>Txapelketaren deskribapen laburra:</w:t>
            </w:r>
            <w:r w:rsidR="00A92C12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 xml:space="preserve"> / </w:t>
            </w:r>
            <w:r w:rsidR="00A92C12" w:rsidRPr="00A92C12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  <w:t>Breve descripción de la competición:</w:t>
            </w:r>
          </w:p>
        </w:tc>
        <w:tc>
          <w:tcPr>
            <w:tcW w:w="3395" w:type="pct"/>
            <w:shd w:val="clear" w:color="auto" w:fill="auto"/>
            <w:vAlign w:val="center"/>
          </w:tcPr>
          <w:p w14:paraId="150AA856" w14:textId="77777777" w:rsidR="003B77B1" w:rsidRPr="004E361D" w:rsidRDefault="003B77B1" w:rsidP="006F74E3">
            <w:pPr>
              <w:widowControl/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498EC9F5" w14:textId="77777777" w:rsidTr="003B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  <w:hideMark/>
          </w:tcPr>
          <w:p w14:paraId="7DC70BDD" w14:textId="48B0FD87" w:rsidR="003B77B1" w:rsidRPr="004E361D" w:rsidRDefault="003B77B1" w:rsidP="006F7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>Txapelketaren maila</w:t>
            </w:r>
            <w:r w:rsidR="00A92C12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 xml:space="preserve"> / </w:t>
            </w:r>
            <w:r w:rsidR="00A92C12" w:rsidRPr="00A92C12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  <w:t>Nivel de competición</w:t>
            </w:r>
          </w:p>
        </w:tc>
        <w:tc>
          <w:tcPr>
            <w:tcW w:w="3395" w:type="pct"/>
            <w:shd w:val="clear" w:color="auto" w:fill="auto"/>
            <w:vAlign w:val="center"/>
            <w:hideMark/>
          </w:tcPr>
          <w:p w14:paraId="20070D1D" w14:textId="77777777" w:rsidR="003B77B1" w:rsidRPr="004E361D" w:rsidRDefault="003B77B1" w:rsidP="003B77B1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</w:tbl>
    <w:p w14:paraId="422AC82A" w14:textId="77777777" w:rsidR="003B77B1" w:rsidRDefault="003B77B1"/>
    <w:p w14:paraId="7F4EFC00" w14:textId="11989AA0" w:rsidR="003B77B1" w:rsidRPr="003B77B1" w:rsidRDefault="003B77B1">
      <w:pPr>
        <w:rPr>
          <w:rFonts w:ascii="Arial" w:hAnsi="Arial" w:cs="Arial"/>
          <w:b/>
          <w:bCs/>
          <w:sz w:val="22"/>
          <w:szCs w:val="22"/>
        </w:rPr>
      </w:pPr>
      <w:r w:rsidRPr="003B77B1">
        <w:rPr>
          <w:rFonts w:ascii="Arial" w:hAnsi="Arial" w:cs="Arial"/>
          <w:b/>
          <w:bCs/>
          <w:sz w:val="22"/>
          <w:szCs w:val="22"/>
        </w:rPr>
        <w:t>2.- AURREKONTUA</w:t>
      </w:r>
      <w:r w:rsidR="008F616A">
        <w:rPr>
          <w:rFonts w:ascii="Arial" w:hAnsi="Arial" w:cs="Arial"/>
          <w:b/>
          <w:bCs/>
          <w:sz w:val="22"/>
          <w:szCs w:val="22"/>
        </w:rPr>
        <w:t xml:space="preserve"> / </w:t>
      </w:r>
      <w:r w:rsidR="008F616A" w:rsidRPr="008F616A">
        <w:rPr>
          <w:rFonts w:ascii="Arial" w:hAnsi="Arial" w:cs="Arial"/>
          <w:sz w:val="22"/>
          <w:szCs w:val="22"/>
          <w:lang w:val="es-ES"/>
        </w:rPr>
        <w:t>Presupuesto</w:t>
      </w:r>
    </w:p>
    <w:p w14:paraId="28169F08" w14:textId="77777777" w:rsidR="003B77B1" w:rsidRDefault="003B77B1"/>
    <w:tbl>
      <w:tblPr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3"/>
        <w:gridCol w:w="1309"/>
        <w:gridCol w:w="4656"/>
        <w:gridCol w:w="1550"/>
      </w:tblGrid>
      <w:tr w:rsidR="003B77B1" w:rsidRPr="004E361D" w14:paraId="5A4E6675" w14:textId="77777777" w:rsidTr="00A92C12">
        <w:trPr>
          <w:trHeight w:val="454"/>
        </w:trPr>
        <w:tc>
          <w:tcPr>
            <w:tcW w:w="1315" w:type="pct"/>
            <w:tcBorders>
              <w:top w:val="single" w:sz="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C36800" w14:textId="0FE2031C" w:rsidR="003B77B1" w:rsidRPr="004E361D" w:rsidRDefault="003B77B1" w:rsidP="00A92C12">
            <w:pPr>
              <w:pStyle w:val="Taularenedukia"/>
              <w:jc w:val="center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GASTUAK</w:t>
            </w:r>
            <w:r w:rsidR="008F616A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proofErr w:type="spellStart"/>
            <w:r w:rsidR="008F616A">
              <w:rPr>
                <w:rFonts w:ascii="Arial" w:hAnsi="Arial" w:cs="Arial"/>
                <w:b/>
                <w:bCs/>
                <w:sz w:val="20"/>
              </w:rPr>
              <w:t>Gastos</w:t>
            </w:r>
            <w:proofErr w:type="spellEnd"/>
          </w:p>
        </w:tc>
        <w:tc>
          <w:tcPr>
            <w:tcW w:w="642" w:type="pct"/>
            <w:tcBorders>
              <w:top w:val="single" w:sz="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798DC2" w14:textId="4C860557" w:rsidR="003B77B1" w:rsidRPr="004E361D" w:rsidRDefault="003B77B1" w:rsidP="00A92C12">
            <w:pPr>
              <w:pStyle w:val="Taularenedukia"/>
              <w:jc w:val="center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KOPURUA</w:t>
            </w:r>
            <w:r w:rsidR="008F616A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proofErr w:type="spellStart"/>
            <w:r w:rsidR="008F616A">
              <w:rPr>
                <w:rFonts w:ascii="Arial" w:hAnsi="Arial" w:cs="Arial"/>
                <w:b/>
                <w:bCs/>
                <w:sz w:val="20"/>
              </w:rPr>
              <w:t>Cantidad</w:t>
            </w:r>
            <w:proofErr w:type="spellEnd"/>
          </w:p>
        </w:tc>
        <w:tc>
          <w:tcPr>
            <w:tcW w:w="2283" w:type="pct"/>
            <w:tcBorders>
              <w:top w:val="single" w:sz="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1402971" w14:textId="5ABC7F3D" w:rsidR="003B77B1" w:rsidRPr="004E361D" w:rsidRDefault="003B77B1" w:rsidP="00A92C12">
            <w:pPr>
              <w:pStyle w:val="Taularenedukia"/>
              <w:jc w:val="center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SARRERAK</w:t>
            </w:r>
            <w:r w:rsidR="008F616A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proofErr w:type="spellStart"/>
            <w:r w:rsidR="008F616A">
              <w:rPr>
                <w:rFonts w:ascii="Arial" w:hAnsi="Arial" w:cs="Arial"/>
                <w:b/>
                <w:bCs/>
                <w:sz w:val="20"/>
              </w:rPr>
              <w:t>Ingresos</w:t>
            </w:r>
            <w:proofErr w:type="spellEnd"/>
          </w:p>
        </w:tc>
        <w:tc>
          <w:tcPr>
            <w:tcW w:w="760" w:type="pct"/>
            <w:tcBorders>
              <w:top w:val="single" w:sz="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827EFC" w14:textId="667615F6" w:rsidR="003B77B1" w:rsidRPr="004E361D" w:rsidRDefault="003B77B1" w:rsidP="00A92C12">
            <w:pPr>
              <w:pStyle w:val="Taularenedukia"/>
              <w:jc w:val="center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KOPURUA</w:t>
            </w:r>
            <w:r w:rsidR="008F616A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proofErr w:type="spellStart"/>
            <w:r w:rsidR="008F616A">
              <w:rPr>
                <w:rFonts w:ascii="Arial" w:hAnsi="Arial" w:cs="Arial"/>
                <w:b/>
                <w:bCs/>
                <w:sz w:val="20"/>
              </w:rPr>
              <w:t>Cantidad</w:t>
            </w:r>
            <w:proofErr w:type="spellEnd"/>
          </w:p>
        </w:tc>
      </w:tr>
      <w:tr w:rsidR="003B77B1" w:rsidRPr="004E361D" w14:paraId="519562D2" w14:textId="77777777" w:rsidTr="006F74E3">
        <w:tc>
          <w:tcPr>
            <w:tcW w:w="1315" w:type="pct"/>
            <w:tcBorders>
              <w:top w:val="single" w:sz="6" w:space="0" w:color="A6A6A6" w:themeColor="background1" w:themeShade="A6"/>
            </w:tcBorders>
            <w:shd w:val="clear" w:color="auto" w:fill="auto"/>
          </w:tcPr>
          <w:p w14:paraId="0CBD7956" w14:textId="606D9B2B" w:rsidR="003B77B1" w:rsidRPr="004E361D" w:rsidRDefault="003B77B1" w:rsidP="00A92C12">
            <w:pPr>
              <w:pStyle w:val="Taularenedukia"/>
              <w:snapToGrid w:val="0"/>
              <w:rPr>
                <w:rFonts w:ascii="Arial" w:hAnsi="Arial" w:cs="Arial"/>
                <w:sz w:val="20"/>
              </w:rPr>
            </w:pPr>
            <w:r w:rsidRPr="00A92C12">
              <w:rPr>
                <w:rFonts w:ascii="Arial" w:hAnsi="Arial" w:cs="Arial"/>
                <w:b/>
                <w:bCs/>
                <w:sz w:val="20"/>
              </w:rPr>
              <w:t>Desplazamenduak</w:t>
            </w:r>
            <w:r w:rsidR="00A92C12">
              <w:rPr>
                <w:rFonts w:ascii="Arial" w:hAnsi="Arial" w:cs="Arial"/>
                <w:sz w:val="20"/>
              </w:rPr>
              <w:t xml:space="preserve"> / </w:t>
            </w:r>
            <w:r w:rsidR="00A92C12" w:rsidRPr="00A92C12">
              <w:rPr>
                <w:rFonts w:ascii="Arial" w:hAnsi="Arial" w:cs="Arial"/>
                <w:sz w:val="20"/>
                <w:lang w:val="es-ES"/>
              </w:rPr>
              <w:t>Desplazamientos</w:t>
            </w:r>
          </w:p>
        </w:tc>
        <w:tc>
          <w:tcPr>
            <w:tcW w:w="642" w:type="pct"/>
            <w:tcBorders>
              <w:top w:val="single" w:sz="6" w:space="0" w:color="A6A6A6" w:themeColor="background1" w:themeShade="A6"/>
            </w:tcBorders>
            <w:shd w:val="clear" w:color="auto" w:fill="auto"/>
          </w:tcPr>
          <w:p w14:paraId="5BE4A21F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tcBorders>
              <w:top w:val="single" w:sz="6" w:space="0" w:color="A6A6A6" w:themeColor="background1" w:themeShade="A6"/>
            </w:tcBorders>
            <w:shd w:val="clear" w:color="auto" w:fill="auto"/>
          </w:tcPr>
          <w:p w14:paraId="6D2C5CD8" w14:textId="013F245B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A92C12">
              <w:rPr>
                <w:rFonts w:ascii="Arial" w:hAnsi="Arial" w:cs="Arial"/>
                <w:b/>
                <w:bCs/>
                <w:sz w:val="20"/>
              </w:rPr>
              <w:t>Federazioa</w:t>
            </w:r>
            <w:r w:rsidR="00A92C12">
              <w:rPr>
                <w:rFonts w:ascii="Arial" w:hAnsi="Arial" w:cs="Arial"/>
                <w:sz w:val="20"/>
              </w:rPr>
              <w:t xml:space="preserve"> / </w:t>
            </w:r>
            <w:r w:rsidR="00A92C12" w:rsidRPr="00A92C12">
              <w:rPr>
                <w:rFonts w:ascii="Arial" w:hAnsi="Arial" w:cs="Arial"/>
                <w:sz w:val="20"/>
                <w:lang w:val="es-ES"/>
              </w:rPr>
              <w:t>Federación</w:t>
            </w:r>
          </w:p>
        </w:tc>
        <w:tc>
          <w:tcPr>
            <w:tcW w:w="760" w:type="pct"/>
            <w:tcBorders>
              <w:top w:val="single" w:sz="6" w:space="0" w:color="A6A6A6" w:themeColor="background1" w:themeShade="A6"/>
            </w:tcBorders>
            <w:shd w:val="clear" w:color="auto" w:fill="auto"/>
          </w:tcPr>
          <w:p w14:paraId="59F2C5A6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6797EFDE" w14:textId="77777777" w:rsidTr="006F74E3">
        <w:tc>
          <w:tcPr>
            <w:tcW w:w="1315" w:type="pct"/>
            <w:shd w:val="clear" w:color="auto" w:fill="auto"/>
          </w:tcPr>
          <w:p w14:paraId="4187F951" w14:textId="77777777" w:rsidR="003B77B1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A92C12">
              <w:rPr>
                <w:rFonts w:ascii="Arial" w:hAnsi="Arial" w:cs="Arial"/>
                <w:b/>
                <w:bCs/>
                <w:sz w:val="20"/>
              </w:rPr>
              <w:t>Alojamenduak</w:t>
            </w:r>
            <w:proofErr w:type="spellEnd"/>
            <w:r w:rsidRPr="00A92C12">
              <w:rPr>
                <w:rFonts w:ascii="Arial" w:hAnsi="Arial" w:cs="Arial"/>
                <w:b/>
                <w:bCs/>
                <w:sz w:val="20"/>
              </w:rPr>
              <w:t xml:space="preserve"> / Ostatuak</w:t>
            </w:r>
            <w:r w:rsidR="00A92C12">
              <w:rPr>
                <w:rFonts w:ascii="Arial" w:hAnsi="Arial" w:cs="Arial"/>
                <w:sz w:val="20"/>
              </w:rPr>
              <w:t xml:space="preserve"> / </w:t>
            </w:r>
          </w:p>
          <w:p w14:paraId="050C9361" w14:textId="5D840C35" w:rsidR="00A92C12" w:rsidRPr="00A92C12" w:rsidRDefault="00A92C12" w:rsidP="00A92C12">
            <w:pPr>
              <w:rPr>
                <w:rFonts w:ascii="Arial" w:hAnsi="Arial" w:cs="Arial"/>
                <w:sz w:val="20"/>
                <w:szCs w:val="20"/>
                <w:lang w:val="es-ES" w:bidi="ar-SA"/>
              </w:rPr>
            </w:pPr>
            <w:r w:rsidRPr="00A92C12">
              <w:rPr>
                <w:rFonts w:ascii="Arial" w:hAnsi="Arial" w:cs="Arial"/>
                <w:sz w:val="20"/>
                <w:szCs w:val="20"/>
                <w:lang w:val="es-ES" w:bidi="ar-SA"/>
              </w:rPr>
              <w:t>Alojamientos y hostales</w:t>
            </w:r>
          </w:p>
        </w:tc>
        <w:tc>
          <w:tcPr>
            <w:tcW w:w="642" w:type="pct"/>
            <w:shd w:val="clear" w:color="auto" w:fill="auto"/>
          </w:tcPr>
          <w:p w14:paraId="4E7E9B79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shd w:val="clear" w:color="auto" w:fill="auto"/>
          </w:tcPr>
          <w:p w14:paraId="6A1F4360" w14:textId="55158080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A92C12">
              <w:rPr>
                <w:rFonts w:ascii="Arial" w:hAnsi="Arial" w:cs="Arial"/>
                <w:b/>
                <w:bCs/>
                <w:sz w:val="20"/>
              </w:rPr>
              <w:t>Publizitatea</w:t>
            </w:r>
            <w:r w:rsidR="00A92C12">
              <w:rPr>
                <w:rFonts w:ascii="Arial" w:hAnsi="Arial" w:cs="Arial"/>
                <w:sz w:val="20"/>
              </w:rPr>
              <w:t xml:space="preserve"> / </w:t>
            </w:r>
            <w:r w:rsidR="00A92C12" w:rsidRPr="00A92C12">
              <w:rPr>
                <w:rFonts w:ascii="Arial" w:hAnsi="Arial" w:cs="Arial"/>
                <w:sz w:val="20"/>
                <w:lang w:val="es-ES"/>
              </w:rPr>
              <w:t>Publicidad</w:t>
            </w:r>
          </w:p>
        </w:tc>
        <w:tc>
          <w:tcPr>
            <w:tcW w:w="760" w:type="pct"/>
            <w:shd w:val="clear" w:color="auto" w:fill="auto"/>
          </w:tcPr>
          <w:p w14:paraId="4C68B296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5BD410BC" w14:textId="77777777" w:rsidTr="006F74E3">
        <w:tc>
          <w:tcPr>
            <w:tcW w:w="1315" w:type="pct"/>
            <w:shd w:val="clear" w:color="auto" w:fill="auto"/>
          </w:tcPr>
          <w:p w14:paraId="2A4529B7" w14:textId="761FE125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A92C12">
              <w:rPr>
                <w:rFonts w:ascii="Arial" w:hAnsi="Arial" w:cs="Arial"/>
                <w:b/>
                <w:bCs/>
                <w:sz w:val="20"/>
              </w:rPr>
              <w:t>Izen-emateak</w:t>
            </w:r>
            <w:r w:rsidR="00A92C12">
              <w:rPr>
                <w:rFonts w:ascii="Arial" w:hAnsi="Arial" w:cs="Arial"/>
                <w:sz w:val="20"/>
              </w:rPr>
              <w:t xml:space="preserve"> / </w:t>
            </w:r>
            <w:r w:rsidR="00A92C12" w:rsidRPr="00A92C12">
              <w:rPr>
                <w:rFonts w:ascii="Arial" w:hAnsi="Arial" w:cs="Arial"/>
                <w:sz w:val="20"/>
                <w:lang w:val="es-ES"/>
              </w:rPr>
              <w:t>Inscripciones</w:t>
            </w:r>
          </w:p>
        </w:tc>
        <w:tc>
          <w:tcPr>
            <w:tcW w:w="642" w:type="pct"/>
            <w:shd w:val="clear" w:color="auto" w:fill="auto"/>
          </w:tcPr>
          <w:p w14:paraId="3A5E2421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shd w:val="clear" w:color="auto" w:fill="auto"/>
          </w:tcPr>
          <w:p w14:paraId="489CC6E0" w14:textId="2FE1651A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A92C12">
              <w:rPr>
                <w:rFonts w:ascii="Arial" w:hAnsi="Arial" w:cs="Arial"/>
                <w:b/>
                <w:bCs/>
                <w:sz w:val="20"/>
              </w:rPr>
              <w:t>Babesleak</w:t>
            </w:r>
            <w:r w:rsidR="00A92C12">
              <w:rPr>
                <w:rFonts w:ascii="Arial" w:hAnsi="Arial" w:cs="Arial"/>
                <w:sz w:val="20"/>
              </w:rPr>
              <w:t xml:space="preserve"> / </w:t>
            </w:r>
            <w:r w:rsidR="00A92C12" w:rsidRPr="00A92C12">
              <w:rPr>
                <w:rFonts w:ascii="Arial" w:hAnsi="Arial" w:cs="Arial"/>
                <w:sz w:val="20"/>
                <w:lang w:val="es-ES"/>
              </w:rPr>
              <w:t>Patrocinadores</w:t>
            </w:r>
          </w:p>
        </w:tc>
        <w:tc>
          <w:tcPr>
            <w:tcW w:w="760" w:type="pct"/>
            <w:shd w:val="clear" w:color="auto" w:fill="auto"/>
          </w:tcPr>
          <w:p w14:paraId="418664C1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48041E7B" w14:textId="77777777" w:rsidTr="006F74E3">
        <w:tc>
          <w:tcPr>
            <w:tcW w:w="1315" w:type="pct"/>
            <w:shd w:val="clear" w:color="auto" w:fill="auto"/>
          </w:tcPr>
          <w:p w14:paraId="2BBD30E7" w14:textId="701D31A4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A92C12">
              <w:rPr>
                <w:rFonts w:ascii="Arial" w:hAnsi="Arial" w:cs="Arial"/>
                <w:b/>
                <w:bCs/>
                <w:sz w:val="20"/>
              </w:rPr>
              <w:t>Besterik</w:t>
            </w:r>
            <w:r w:rsidR="00A92C12">
              <w:rPr>
                <w:rFonts w:ascii="Arial" w:hAnsi="Arial" w:cs="Arial"/>
                <w:sz w:val="20"/>
              </w:rPr>
              <w:t xml:space="preserve"> / </w:t>
            </w:r>
            <w:r w:rsidR="00A92C12" w:rsidRPr="00A92C12">
              <w:rPr>
                <w:rFonts w:ascii="Arial" w:hAnsi="Arial" w:cs="Arial"/>
                <w:sz w:val="20"/>
                <w:lang w:val="es-ES"/>
              </w:rPr>
              <w:t>Otros</w:t>
            </w:r>
          </w:p>
        </w:tc>
        <w:tc>
          <w:tcPr>
            <w:tcW w:w="642" w:type="pct"/>
            <w:shd w:val="clear" w:color="auto" w:fill="auto"/>
          </w:tcPr>
          <w:p w14:paraId="1409D494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shd w:val="clear" w:color="auto" w:fill="auto"/>
          </w:tcPr>
          <w:p w14:paraId="582CF041" w14:textId="1D6A2155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A92C12">
              <w:rPr>
                <w:rFonts w:ascii="Arial" w:hAnsi="Arial" w:cs="Arial"/>
                <w:b/>
                <w:bCs/>
                <w:sz w:val="20"/>
              </w:rPr>
              <w:t>Besterik</w:t>
            </w:r>
            <w:r w:rsidR="00A92C12">
              <w:rPr>
                <w:rFonts w:ascii="Arial" w:hAnsi="Arial" w:cs="Arial"/>
                <w:sz w:val="20"/>
              </w:rPr>
              <w:t xml:space="preserve"> / </w:t>
            </w:r>
            <w:r w:rsidR="00A92C12" w:rsidRPr="00A92C12">
              <w:rPr>
                <w:rFonts w:ascii="Arial" w:hAnsi="Arial" w:cs="Arial"/>
                <w:sz w:val="20"/>
                <w:lang w:val="es-ES"/>
              </w:rPr>
              <w:t>Otros</w:t>
            </w:r>
          </w:p>
        </w:tc>
        <w:tc>
          <w:tcPr>
            <w:tcW w:w="760" w:type="pct"/>
            <w:shd w:val="clear" w:color="auto" w:fill="auto"/>
          </w:tcPr>
          <w:p w14:paraId="4F09DA2F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83756" w:rsidRPr="004E361D" w14:paraId="2E042730" w14:textId="77777777" w:rsidTr="00C83B41">
        <w:trPr>
          <w:trHeight w:val="575"/>
        </w:trPr>
        <w:tc>
          <w:tcPr>
            <w:tcW w:w="1315" w:type="pct"/>
            <w:shd w:val="clear" w:color="auto" w:fill="auto"/>
          </w:tcPr>
          <w:p w14:paraId="0439B137" w14:textId="77777777" w:rsidR="00783756" w:rsidRPr="004E361D" w:rsidRDefault="00783756" w:rsidP="006F74E3">
            <w:pPr>
              <w:pStyle w:val="Taulareneduki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14:paraId="345030E5" w14:textId="77777777" w:rsidR="00783756" w:rsidRPr="004E361D" w:rsidRDefault="00783756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shd w:val="clear" w:color="auto" w:fill="auto"/>
          </w:tcPr>
          <w:p w14:paraId="03709796" w14:textId="65E2F595" w:rsidR="00783756" w:rsidRPr="004E361D" w:rsidRDefault="00783756" w:rsidP="006F74E3">
            <w:pPr>
              <w:pStyle w:val="Taularenedukia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Udalarenak ez diren beste dirulaguntzak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F616A">
              <w:rPr>
                <w:rFonts w:ascii="Arial" w:hAnsi="Arial" w:cs="Arial"/>
                <w:sz w:val="20"/>
                <w:lang w:val="es-ES"/>
              </w:rPr>
              <w:t>/ Otras subvenciones que no provengan del Ayuntamiento</w:t>
            </w:r>
          </w:p>
        </w:tc>
        <w:tc>
          <w:tcPr>
            <w:tcW w:w="760" w:type="pct"/>
            <w:shd w:val="clear" w:color="auto" w:fill="auto"/>
          </w:tcPr>
          <w:p w14:paraId="11741988" w14:textId="77777777" w:rsidR="00783756" w:rsidRPr="004E361D" w:rsidRDefault="00783756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45ED2F5A" w14:textId="77777777" w:rsidTr="006F74E3">
        <w:tc>
          <w:tcPr>
            <w:tcW w:w="1315" w:type="pct"/>
            <w:shd w:val="clear" w:color="auto" w:fill="auto"/>
          </w:tcPr>
          <w:p w14:paraId="6007C1F0" w14:textId="2DBA53D0" w:rsidR="003B77B1" w:rsidRPr="004E361D" w:rsidRDefault="003B77B1" w:rsidP="008F616A">
            <w:pPr>
              <w:pStyle w:val="Taularenedukia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Gastuak, guztira (A)</w:t>
            </w:r>
            <w:r w:rsidR="008F616A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r w:rsidR="008F616A" w:rsidRPr="008F616A">
              <w:rPr>
                <w:rFonts w:ascii="Arial" w:hAnsi="Arial" w:cs="Arial"/>
                <w:sz w:val="20"/>
                <w:lang w:val="es-ES"/>
              </w:rPr>
              <w:t>Gastos, en total (A)</w:t>
            </w:r>
          </w:p>
          <w:p w14:paraId="24A80183" w14:textId="77777777" w:rsidR="003B77B1" w:rsidRPr="004E361D" w:rsidRDefault="003B77B1" w:rsidP="006F74E3">
            <w:pPr>
              <w:pStyle w:val="Taularenedukia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14:paraId="5C4EB297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83" w:type="pct"/>
            <w:shd w:val="clear" w:color="auto" w:fill="auto"/>
          </w:tcPr>
          <w:p w14:paraId="522626F1" w14:textId="72183742" w:rsidR="003B77B1" w:rsidRPr="004E361D" w:rsidRDefault="003B77B1" w:rsidP="008F616A">
            <w:pPr>
              <w:pStyle w:val="Taularenedukia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Sarrerak,</w:t>
            </w:r>
            <w:r w:rsidR="008F616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E361D">
              <w:rPr>
                <w:rFonts w:ascii="Arial" w:hAnsi="Arial" w:cs="Arial"/>
                <w:b/>
                <w:bCs/>
                <w:sz w:val="20"/>
              </w:rPr>
              <w:t>guztira (B)</w:t>
            </w:r>
            <w:r w:rsidR="008F616A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r w:rsidR="008F616A" w:rsidRPr="008F616A">
              <w:rPr>
                <w:rFonts w:ascii="Arial" w:hAnsi="Arial" w:cs="Arial"/>
                <w:sz w:val="20"/>
                <w:lang w:val="es-ES"/>
              </w:rPr>
              <w:t>Ingresos, en total (B)</w:t>
            </w:r>
          </w:p>
        </w:tc>
        <w:tc>
          <w:tcPr>
            <w:tcW w:w="760" w:type="pct"/>
            <w:shd w:val="clear" w:color="auto" w:fill="auto"/>
          </w:tcPr>
          <w:p w14:paraId="1CB0CE75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0445C244" w14:textId="77777777" w:rsidTr="006F74E3">
        <w:tc>
          <w:tcPr>
            <w:tcW w:w="1315" w:type="pct"/>
            <w:shd w:val="clear" w:color="auto" w:fill="auto"/>
          </w:tcPr>
          <w:p w14:paraId="373E6929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25" w:type="pct"/>
            <w:gridSpan w:val="2"/>
            <w:shd w:val="clear" w:color="auto" w:fill="auto"/>
          </w:tcPr>
          <w:p w14:paraId="70551F16" w14:textId="5C61F251" w:rsidR="003B77B1" w:rsidRPr="004E361D" w:rsidRDefault="003B77B1" w:rsidP="006F74E3">
            <w:pPr>
              <w:pStyle w:val="Taularenedukia"/>
              <w:jc w:val="both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Emaitza, guztira (A-B)</w:t>
            </w:r>
            <w:r w:rsidR="008F616A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r w:rsidR="008F616A" w:rsidRPr="008F616A">
              <w:rPr>
                <w:rFonts w:ascii="Arial" w:hAnsi="Arial" w:cs="Arial"/>
                <w:sz w:val="20"/>
                <w:lang w:val="es-ES"/>
              </w:rPr>
              <w:t>Resultado total (A-B)</w:t>
            </w:r>
          </w:p>
        </w:tc>
        <w:tc>
          <w:tcPr>
            <w:tcW w:w="760" w:type="pct"/>
            <w:shd w:val="clear" w:color="auto" w:fill="auto"/>
          </w:tcPr>
          <w:p w14:paraId="0C967CFE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C403528" w14:textId="77777777" w:rsidR="003B77B1" w:rsidRDefault="003B77B1"/>
    <w:p w14:paraId="17E7BB2A" w14:textId="77777777" w:rsidR="003B77B1" w:rsidRDefault="003B77B1"/>
    <w:p w14:paraId="0EEC07D8" w14:textId="77777777" w:rsidR="00783756" w:rsidRDefault="00783756"/>
    <w:tbl>
      <w:tblPr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9"/>
        <w:gridCol w:w="4742"/>
        <w:gridCol w:w="2727"/>
      </w:tblGrid>
      <w:tr w:rsidR="003B77B1" w:rsidRPr="00C178FE" w14:paraId="0C20589A" w14:textId="77777777" w:rsidTr="006F74E3">
        <w:tc>
          <w:tcPr>
            <w:tcW w:w="5000" w:type="pct"/>
            <w:gridSpan w:val="3"/>
            <w:shd w:val="clear" w:color="auto" w:fill="auto"/>
          </w:tcPr>
          <w:p w14:paraId="44625A80" w14:textId="6BF10906" w:rsidR="003B77B1" w:rsidRDefault="003B77B1" w:rsidP="006F74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Jardueraren inguruan garrantzi berezirik duen beste informaziorik eman nahi al duzu?</w:t>
            </w:r>
            <w:r w:rsidR="008F6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</w:p>
          <w:p w14:paraId="6A8A3C69" w14:textId="6CEDCBBD" w:rsidR="008F616A" w:rsidRPr="008F616A" w:rsidRDefault="008F616A" w:rsidP="006F74E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F616A">
              <w:rPr>
                <w:rFonts w:ascii="Arial" w:hAnsi="Arial" w:cs="Arial"/>
                <w:sz w:val="18"/>
                <w:szCs w:val="18"/>
                <w:lang w:val="es-ES"/>
              </w:rPr>
              <w:t>¿Desea aportar otra información de especial relevancia en relación con la actividad?</w:t>
            </w:r>
          </w:p>
          <w:p w14:paraId="0C36BC25" w14:textId="77777777" w:rsidR="003B77B1" w:rsidRPr="00C178FE" w:rsidRDefault="003B77B1" w:rsidP="006F74E3">
            <w:pPr>
              <w:pStyle w:val="Taularenedukia"/>
              <w:shd w:val="clear" w:color="auto" w:fill="FFFFFF"/>
              <w:rPr>
                <w:rFonts w:ascii="Arial" w:hAnsi="Arial" w:cs="Arial"/>
                <w:b/>
                <w:bCs/>
                <w:sz w:val="20"/>
              </w:rPr>
            </w:pPr>
          </w:p>
          <w:p w14:paraId="2ADC812E" w14:textId="77777777" w:rsidR="003B77B1" w:rsidRPr="00C178FE" w:rsidRDefault="003B77B1" w:rsidP="006F74E3">
            <w:pPr>
              <w:pStyle w:val="Taularenedukia"/>
              <w:shd w:val="clear" w:color="auto" w:fill="FFFFFF"/>
              <w:rPr>
                <w:rFonts w:ascii="Arial" w:hAnsi="Arial" w:cs="Arial"/>
                <w:sz w:val="20"/>
              </w:rPr>
            </w:pPr>
          </w:p>
          <w:p w14:paraId="68547BDA" w14:textId="77777777" w:rsidR="003B77B1" w:rsidRPr="00C178FE" w:rsidRDefault="003B77B1" w:rsidP="006F74E3">
            <w:pPr>
              <w:pStyle w:val="Taularenedukia"/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</w:tr>
      <w:tr w:rsidR="003B77B1" w:rsidRPr="00C178FE" w14:paraId="597AB8A6" w14:textId="77777777" w:rsidTr="006F74E3">
        <w:trPr>
          <w:trHeight w:val="42"/>
        </w:trPr>
        <w:tc>
          <w:tcPr>
            <w:tcW w:w="1338" w:type="pct"/>
            <w:tcBorders>
              <w:bottom w:val="nil"/>
            </w:tcBorders>
            <w:shd w:val="clear" w:color="auto" w:fill="auto"/>
          </w:tcPr>
          <w:p w14:paraId="54592ABA" w14:textId="3C4674CB" w:rsidR="003B77B1" w:rsidRDefault="00C20E7F" w:rsidP="006F74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91963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7B1" w:rsidRPr="00AE6664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3B7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BAI</w:t>
            </w:r>
            <w:r w:rsidR="008F6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8F616A" w:rsidRPr="008F616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325" w:type="pct"/>
            <w:tcBorders>
              <w:bottom w:val="nil"/>
            </w:tcBorders>
            <w:shd w:val="clear" w:color="auto" w:fill="auto"/>
          </w:tcPr>
          <w:p w14:paraId="7BC8F51D" w14:textId="0AA7B3F8" w:rsidR="003B77B1" w:rsidRDefault="00C20E7F" w:rsidP="008F61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089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7B1" w:rsidRPr="00AE6664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3B7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INTERESA DUGU</w:t>
            </w:r>
            <w:r w:rsidR="008F616A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3B7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BAINA EZ DA MOMENTU ONA</w:t>
            </w:r>
            <w:r w:rsidR="008F6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="008F616A" w:rsidRPr="008F616A">
              <w:rPr>
                <w:rFonts w:ascii="Verdana" w:hAnsi="Verdana"/>
                <w:color w:val="000000"/>
                <w:sz w:val="23"/>
                <w:szCs w:val="23"/>
                <w:shd w:val="clear" w:color="auto" w:fill="E6F4FF"/>
              </w:rPr>
              <w:t xml:space="preserve"> </w:t>
            </w:r>
            <w:r w:rsidR="008F616A" w:rsidRPr="008F616A">
              <w:rPr>
                <w:rFonts w:ascii="Arial" w:hAnsi="Arial" w:cs="Arial"/>
                <w:sz w:val="18"/>
                <w:szCs w:val="18"/>
                <w:lang w:val="es-ES"/>
              </w:rPr>
              <w:t>Estamos interesados/as, pero no es un buen momento</w:t>
            </w:r>
          </w:p>
        </w:tc>
        <w:tc>
          <w:tcPr>
            <w:tcW w:w="1337" w:type="pct"/>
            <w:tcBorders>
              <w:bottom w:val="nil"/>
            </w:tcBorders>
            <w:shd w:val="clear" w:color="auto" w:fill="auto"/>
          </w:tcPr>
          <w:p w14:paraId="677047AD" w14:textId="6B6169F2" w:rsidR="003B77B1" w:rsidRDefault="00C20E7F" w:rsidP="006F74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71422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7B1" w:rsidRPr="00AE6664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3B7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EZ</w:t>
            </w:r>
            <w:r w:rsidR="008F6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8F616A" w:rsidRPr="008F61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B77B1" w:rsidRPr="00C178FE" w14:paraId="71C092C0" w14:textId="77777777" w:rsidTr="006F74E3">
        <w:tc>
          <w:tcPr>
            <w:tcW w:w="5000" w:type="pct"/>
            <w:gridSpan w:val="3"/>
            <w:tcBorders>
              <w:top w:val="single" w:sz="2" w:space="0" w:color="A6A6A6" w:themeColor="background1" w:themeShade="A6"/>
            </w:tcBorders>
            <w:shd w:val="clear" w:color="auto" w:fill="auto"/>
          </w:tcPr>
          <w:p w14:paraId="540A9B5C" w14:textId="39EBA6CA" w:rsidR="003B77B1" w:rsidRPr="008F616A" w:rsidRDefault="003B77B1" w:rsidP="006F74E3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F616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Zergatik</w:t>
            </w:r>
            <w:r w:rsidRPr="009506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?</w:t>
            </w:r>
            <w:r w:rsidR="008F616A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 / </w:t>
            </w:r>
            <w:r w:rsidR="008F616A" w:rsidRPr="008F616A">
              <w:rPr>
                <w:rFonts w:ascii="Arial" w:hAnsi="Arial" w:cs="Arial"/>
                <w:sz w:val="20"/>
                <w:szCs w:val="20"/>
                <w:lang w:val="es-ES" w:eastAsia="es-ES"/>
              </w:rPr>
              <w:t>¿Por qué?</w:t>
            </w:r>
          </w:p>
          <w:p w14:paraId="35F6F735" w14:textId="77777777" w:rsidR="003B77B1" w:rsidRDefault="003B77B1" w:rsidP="006F74E3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5E767D7A" w14:textId="77777777" w:rsidR="003B77B1" w:rsidRDefault="003B77B1" w:rsidP="006F74E3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02B88744" w14:textId="77777777" w:rsidR="003B77B1" w:rsidRDefault="003B77B1" w:rsidP="006F74E3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14:paraId="7C29FC4A" w14:textId="77777777" w:rsidR="003B77B1" w:rsidRPr="00950657" w:rsidRDefault="003B77B1" w:rsidP="006F74E3">
            <w:pP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19396D87" w14:textId="77777777" w:rsidR="003B77B1" w:rsidRDefault="003B77B1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709"/>
        <w:gridCol w:w="4812"/>
      </w:tblGrid>
      <w:tr w:rsidR="008F616A" w14:paraId="66860AAD" w14:textId="77777777" w:rsidTr="008F616A">
        <w:trPr>
          <w:trHeight w:val="34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6E5FA691" w14:textId="358F4A1E" w:rsidR="008F616A" w:rsidRDefault="00C726F0" w:rsidP="008F616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ADIERAZTEN </w:t>
            </w:r>
            <w:r w:rsidR="008F616A" w:rsidRPr="00AE6664">
              <w:rPr>
                <w:rFonts w:ascii="Arial" w:hAnsi="Arial" w:cs="Arial"/>
                <w:b/>
                <w:sz w:val="20"/>
                <w:szCs w:val="20"/>
              </w:rPr>
              <w:t>DUT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DECLARO</w:t>
            </w:r>
          </w:p>
        </w:tc>
      </w:tr>
      <w:tr w:rsidR="008F616A" w14:paraId="68D269FF" w14:textId="77777777" w:rsidTr="008F616A">
        <w:tc>
          <w:tcPr>
            <w:tcW w:w="4673" w:type="dxa"/>
          </w:tcPr>
          <w:p w14:paraId="301C866E" w14:textId="62D6B906" w:rsidR="008F616A" w:rsidRPr="008F616A" w:rsidRDefault="008F616A" w:rsidP="008F616A">
            <w:r w:rsidRPr="008F616A">
              <w:rPr>
                <w:rFonts w:ascii="Arial" w:hAnsi="Arial" w:cs="Arial"/>
                <w:sz w:val="20"/>
                <w:szCs w:val="20"/>
                <w:lang w:eastAsia="es-ES"/>
              </w:rPr>
              <w:t>Aurkeztutako datu guztiak egiazkoak, zehatzak, osoak eta eguneratuak dira.</w:t>
            </w:r>
          </w:p>
        </w:tc>
        <w:tc>
          <w:tcPr>
            <w:tcW w:w="709" w:type="dxa"/>
            <w:vAlign w:val="center"/>
          </w:tcPr>
          <w:p w14:paraId="515DFCD5" w14:textId="293AFD7D" w:rsidR="008F616A" w:rsidRDefault="00C20E7F" w:rsidP="008F616A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9106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6A">
                  <w:rPr>
                    <w:rFonts w:ascii="MS Gothic" w:eastAsia="MS Gothic" w:hAnsi="MS Gothic" w:cs="Arial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1DB94D2D" w14:textId="5C4F118D" w:rsidR="008F616A" w:rsidRPr="00C726F0" w:rsidRDefault="00C726F0" w:rsidP="008F616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726F0">
              <w:rPr>
                <w:rFonts w:ascii="Arial" w:hAnsi="Arial" w:cs="Arial"/>
                <w:sz w:val="20"/>
                <w:szCs w:val="20"/>
                <w:lang w:val="es-ES"/>
              </w:rPr>
              <w:t xml:space="preserve">Que,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Pr="00C726F0">
              <w:rPr>
                <w:rFonts w:ascii="Arial" w:hAnsi="Arial" w:cs="Arial"/>
                <w:sz w:val="20"/>
                <w:szCs w:val="20"/>
                <w:lang w:val="es-ES"/>
              </w:rPr>
              <w:t>odos los datos presentados son ciertos, exactos, completos y actualizados.</w:t>
            </w:r>
          </w:p>
        </w:tc>
      </w:tr>
      <w:tr w:rsidR="008F616A" w14:paraId="2014E8A5" w14:textId="77777777" w:rsidTr="008F616A">
        <w:tc>
          <w:tcPr>
            <w:tcW w:w="4673" w:type="dxa"/>
          </w:tcPr>
          <w:p w14:paraId="6B3953BF" w14:textId="1A98AA23" w:rsidR="008F616A" w:rsidRDefault="008F616A" w:rsidP="008F616A">
            <w:r w:rsidRPr="00AE6664">
              <w:rPr>
                <w:rFonts w:ascii="Arial" w:eastAsia="Wingdings" w:hAnsi="Arial" w:cs="Arial"/>
                <w:sz w:val="20"/>
                <w:szCs w:val="20"/>
                <w:lang w:eastAsia="eu-ES"/>
              </w:rPr>
              <w:t>Dirulaguntzaren xedea bete dela, memoria honetan azaldutako emaitzak horren adierazle direlarik.</w:t>
            </w:r>
          </w:p>
        </w:tc>
        <w:tc>
          <w:tcPr>
            <w:tcW w:w="709" w:type="dxa"/>
            <w:vAlign w:val="center"/>
          </w:tcPr>
          <w:p w14:paraId="114EA6BF" w14:textId="42C5D6F2" w:rsidR="008F616A" w:rsidRDefault="00C20E7F" w:rsidP="008F616A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3793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6A">
                  <w:rPr>
                    <w:rFonts w:ascii="MS Gothic" w:eastAsia="MS Gothic" w:hAnsi="MS Gothic" w:cs="Arial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115FB7A5" w14:textId="5F89082A" w:rsidR="008F616A" w:rsidRPr="00C726F0" w:rsidRDefault="00C726F0" w:rsidP="008F616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726F0">
              <w:rPr>
                <w:rFonts w:ascii="Arial" w:hAnsi="Arial" w:cs="Arial"/>
                <w:sz w:val="20"/>
                <w:szCs w:val="20"/>
                <w:lang w:val="es-ES"/>
              </w:rPr>
              <w:t>Declaro el cumplimiento de la finalidad para la que se concedió la subvención y de ello se desprenden los resultados expuestos en la presente memoria</w:t>
            </w:r>
          </w:p>
        </w:tc>
      </w:tr>
    </w:tbl>
    <w:p w14:paraId="7C61B675" w14:textId="77777777" w:rsidR="003B77B1" w:rsidRDefault="003B77B1"/>
    <w:p w14:paraId="451D8BAA" w14:textId="77777777" w:rsidR="00811853" w:rsidRPr="00A5435C" w:rsidRDefault="00811853" w:rsidP="00AD7975">
      <w:pPr>
        <w:autoSpaceDE w:val="0"/>
        <w:snapToGrid w:val="0"/>
        <w:rPr>
          <w:rFonts w:ascii="Arial" w:hAnsi="Arial" w:cs="Arial"/>
          <w:b/>
          <w:bCs/>
          <w:color w:val="000000"/>
          <w:sz w:val="8"/>
          <w:szCs w:val="8"/>
        </w:rPr>
      </w:pPr>
      <w:bookmarkStart w:id="0" w:name="_Hlk155348214"/>
    </w:p>
    <w:p w14:paraId="08AA992E" w14:textId="5C62903D" w:rsidR="001F275B" w:rsidRPr="00A5435C" w:rsidRDefault="001F275B" w:rsidP="001F275B">
      <w:pPr>
        <w:autoSpaceDE w:val="0"/>
        <w:snapToGrid w:val="0"/>
        <w:jc w:val="center"/>
        <w:rPr>
          <w:b/>
          <w:bCs/>
          <w:sz w:val="18"/>
          <w:szCs w:val="18"/>
        </w:rPr>
      </w:pPr>
      <w:r w:rsidRPr="00A5435C">
        <w:rPr>
          <w:rFonts w:ascii="Arial" w:hAnsi="Arial" w:cs="Arial"/>
          <w:b/>
          <w:bCs/>
          <w:color w:val="000000"/>
          <w:sz w:val="18"/>
          <w:szCs w:val="18"/>
        </w:rPr>
        <w:t>Eta horrela jasota gera dadin, adierazitakoa egia dela aitortzen dut eta agiri hau sinatzen dut.</w:t>
      </w:r>
    </w:p>
    <w:p w14:paraId="13C3307D" w14:textId="77777777" w:rsidR="001F275B" w:rsidRPr="00722295" w:rsidRDefault="001F275B" w:rsidP="001F275B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  <w:lang w:val="es-ES"/>
        </w:rPr>
      </w:pPr>
      <w:r w:rsidRPr="00722295">
        <w:rPr>
          <w:rFonts w:ascii="Arial" w:hAnsi="Arial" w:cs="Arial"/>
          <w:color w:val="000000"/>
          <w:sz w:val="18"/>
          <w:szCs w:val="18"/>
          <w:lang w:val="es-ES"/>
        </w:rPr>
        <w:t>Y para que así conste, declarando ser cierto lo manifestado, firmo el presente documento.</w:t>
      </w:r>
    </w:p>
    <w:p w14:paraId="5C1BB0D6" w14:textId="77777777" w:rsidR="00500B6F" w:rsidRPr="00A5435C" w:rsidRDefault="00500B6F" w:rsidP="001F275B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1taulaarrunt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1984"/>
        <w:gridCol w:w="1559"/>
        <w:gridCol w:w="4079"/>
      </w:tblGrid>
      <w:tr w:rsidR="000E4A30" w:rsidRPr="00A5435C" w14:paraId="04FF3A5F" w14:textId="77777777" w:rsidTr="0008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D9D9D9" w:themeFill="background1" w:themeFillShade="D9"/>
          </w:tcPr>
          <w:p w14:paraId="5218BB20" w14:textId="121E1E22" w:rsidR="000E4A30" w:rsidRPr="00A5435C" w:rsidRDefault="00187DCC" w:rsidP="00187DCC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5435C">
              <w:rPr>
                <w:rFonts w:ascii="Arial" w:hAnsi="Arial" w:cs="Arial"/>
                <w:b/>
                <w:color w:val="auto"/>
                <w:sz w:val="18"/>
                <w:szCs w:val="18"/>
              </w:rPr>
              <w:t>U</w:t>
            </w:r>
            <w:r w:rsidR="000E4A30" w:rsidRPr="00A5435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rtea </w:t>
            </w:r>
            <w:r w:rsidR="000E4A30" w:rsidRPr="00A5435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/ </w:t>
            </w:r>
            <w:proofErr w:type="spellStart"/>
            <w:r w:rsidR="000E4A30" w:rsidRPr="00A5435C">
              <w:rPr>
                <w:rFonts w:ascii="Arial" w:hAnsi="Arial" w:cs="Arial"/>
                <w:bCs/>
                <w:color w:val="auto"/>
                <w:sz w:val="18"/>
                <w:szCs w:val="18"/>
              </w:rPr>
              <w:t>Año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14:paraId="19CFA075" w14:textId="2876BDF8" w:rsidR="000E4A30" w:rsidRPr="00A5435C" w:rsidRDefault="000E4A30" w:rsidP="00187DCC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Hilabetea</w:t>
            </w:r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/</w:t>
            </w:r>
            <w:r w:rsidR="00187DCC"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>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</w:tcPr>
          <w:p w14:paraId="4D4B5636" w14:textId="77777777" w:rsidR="000E4A30" w:rsidRPr="00A5435C" w:rsidRDefault="000E4A30" w:rsidP="00187DCC">
            <w:pPr>
              <w:pStyle w:val="7izenburua"/>
              <w:jc w:val="center"/>
              <w:rPr>
                <w:bCs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Eguna</w:t>
            </w:r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>Día</w:t>
            </w:r>
            <w:proofErr w:type="spellEnd"/>
          </w:p>
        </w:tc>
        <w:tc>
          <w:tcPr>
            <w:tcW w:w="4079" w:type="dxa"/>
            <w:shd w:val="clear" w:color="auto" w:fill="D9D9D9" w:themeFill="background1" w:themeFillShade="D9"/>
          </w:tcPr>
          <w:p w14:paraId="5E3727D0" w14:textId="6E628EBC" w:rsidR="000E4A30" w:rsidRPr="00A5435C" w:rsidRDefault="000E4A30" w:rsidP="00187DCC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 xml:space="preserve">Eskatzailearen sinadura </w:t>
            </w:r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>/</w:t>
            </w:r>
            <w:r w:rsidR="00187DCC"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Firma </w:t>
            </w:r>
            <w:proofErr w:type="spellStart"/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>solicitante</w:t>
            </w:r>
            <w:proofErr w:type="spellEnd"/>
          </w:p>
        </w:tc>
      </w:tr>
      <w:tr w:rsidR="000E4A30" w:rsidRPr="00A5435C" w14:paraId="0F4A2AEC" w14:textId="77777777" w:rsidTr="000E4A30">
        <w:trPr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auto"/>
          </w:tcPr>
          <w:p w14:paraId="4E6EFFE4" w14:textId="5613C8C7" w:rsidR="000E4A30" w:rsidRPr="00A5435C" w:rsidRDefault="000E4A30" w:rsidP="0064501E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35B9C35" w14:textId="36F452A8" w:rsidR="000E4A30" w:rsidRPr="00A5435C" w:rsidRDefault="000E4A30" w:rsidP="0064501E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3C845095" w14:textId="7A840D04" w:rsidR="000E4A30" w:rsidRPr="00A5435C" w:rsidRDefault="000E4A30" w:rsidP="0064501E">
            <w:pPr>
              <w:pStyle w:val="7izenburua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</w:tcPr>
          <w:p w14:paraId="406B0D55" w14:textId="7F6255D7" w:rsidR="000E4A30" w:rsidRPr="00A5435C" w:rsidRDefault="000E4A30" w:rsidP="0064501E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  <w:p w14:paraId="3B1427DD" w14:textId="77777777" w:rsidR="00EF5B08" w:rsidRPr="00A5435C" w:rsidRDefault="00EF5B08" w:rsidP="00EF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CC63E1" w14:textId="2C6157E0" w:rsidR="00722295" w:rsidRDefault="00722295">
      <w:pPr>
        <w:rPr>
          <w:rFonts w:ascii="Arial" w:hAnsi="Arial" w:cs="Arial"/>
          <w:sz w:val="16"/>
          <w:szCs w:val="16"/>
          <w:lang w:bidi="ar-SA"/>
        </w:rPr>
      </w:pPr>
    </w:p>
    <w:bookmarkEnd w:id="0"/>
    <w:sectPr w:rsidR="00722295" w:rsidSect="00D03C84">
      <w:headerReference w:type="default" r:id="rId8"/>
      <w:footerReference w:type="default" r:id="rId9"/>
      <w:type w:val="continuous"/>
      <w:pgSz w:w="11906" w:h="16838"/>
      <w:pgMar w:top="1134" w:right="851" w:bottom="1134" w:left="851" w:header="567" w:footer="323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EE03" w14:textId="77777777" w:rsidR="00CE5209" w:rsidRDefault="00CE5209">
      <w:r>
        <w:separator/>
      </w:r>
    </w:p>
  </w:endnote>
  <w:endnote w:type="continuationSeparator" w:id="0">
    <w:p w14:paraId="681356C8" w14:textId="77777777" w:rsidR="00CE5209" w:rsidRDefault="00C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BAD7" w14:textId="77777777" w:rsidR="00CB03D7" w:rsidRDefault="00CB03D7">
    <w:pPr>
      <w:pStyle w:val="Standard"/>
      <w:rPr>
        <w:rFonts w:ascii="Arial" w:hAnsi="Arial" w:cs="Arial"/>
        <w:color w:val="000000"/>
        <w:sz w:val="16"/>
        <w:szCs w:val="16"/>
        <w:lang w:val="es-ES"/>
      </w:rPr>
    </w:pPr>
  </w:p>
  <w:p w14:paraId="463470D8" w14:textId="3B02A663" w:rsidR="00CB03D7" w:rsidRDefault="00C83F7B" w:rsidP="00C726F0">
    <w:pPr>
      <w:pStyle w:val="Standard"/>
      <w:ind w:firstLine="708"/>
      <w:rPr>
        <w:rFonts w:ascii="Arial" w:hAnsi="Arial" w:cs="Arial"/>
        <w:color w:val="000000"/>
        <w:sz w:val="16"/>
        <w:szCs w:val="16"/>
        <w:lang w:val="es-ES"/>
      </w:rPr>
    </w:pPr>
    <w:r>
      <w:rPr>
        <w:rFonts w:ascii="Arial" w:hAnsi="Arial" w:cs="Arial"/>
        <w:color w:val="000000"/>
        <w:sz w:val="16"/>
        <w:szCs w:val="16"/>
        <w:lang w:val="es-ES"/>
      </w:rPr>
      <w:t xml:space="preserve">P2007600F - Plaza </w:t>
    </w:r>
    <w:proofErr w:type="spellStart"/>
    <w:r>
      <w:rPr>
        <w:rFonts w:ascii="Arial" w:hAnsi="Arial" w:cs="Arial"/>
        <w:color w:val="000000"/>
        <w:sz w:val="16"/>
        <w:szCs w:val="16"/>
        <w:lang w:val="es-ES"/>
      </w:rPr>
      <w:t>Zaharra</w:t>
    </w:r>
    <w:proofErr w:type="spellEnd"/>
    <w:r>
      <w:rPr>
        <w:rFonts w:ascii="Arial" w:hAnsi="Arial" w:cs="Arial"/>
        <w:color w:val="000000"/>
        <w:sz w:val="16"/>
        <w:szCs w:val="16"/>
        <w:lang w:val="es-ES"/>
      </w:rPr>
      <w:t>, 6A- 20400</w:t>
    </w:r>
    <w:r w:rsidR="008F616A">
      <w:rPr>
        <w:rFonts w:ascii="Arial" w:hAnsi="Arial" w:cs="Arial"/>
        <w:color w:val="000000"/>
        <w:sz w:val="16"/>
        <w:szCs w:val="16"/>
        <w:lang w:val="es-ES"/>
      </w:rPr>
      <w:t xml:space="preserve"> </w:t>
    </w:r>
    <w:r>
      <w:rPr>
        <w:rFonts w:ascii="Arial" w:hAnsi="Arial" w:cs="Arial"/>
        <w:color w:val="000000"/>
        <w:sz w:val="16"/>
        <w:szCs w:val="16"/>
        <w:lang w:val="es-ES"/>
      </w:rPr>
      <w:t xml:space="preserve">TOLOSA - Tel.: 943 65 44 66 - e-mail: </w:t>
    </w:r>
    <w:hyperlink r:id="rId1" w:history="1">
      <w:r w:rsidRPr="00C55A0A">
        <w:rPr>
          <w:rStyle w:val="Hiperesteka"/>
          <w:rFonts w:ascii="Arial" w:hAnsi="Arial" w:cs="Arial"/>
          <w:color w:val="000000"/>
          <w:sz w:val="16"/>
          <w:szCs w:val="16"/>
          <w:u w:val="none"/>
          <w:lang w:val="es-ES"/>
        </w:rPr>
        <w:t>udate@tolosa.eus</w:t>
      </w:r>
    </w:hyperlink>
    <w:r>
      <w:rPr>
        <w:rFonts w:ascii="Arial" w:hAnsi="Arial" w:cs="Arial"/>
        <w:color w:val="000000"/>
        <w:sz w:val="16"/>
        <w:szCs w:val="16"/>
        <w:lang w:val="es-ES"/>
      </w:rPr>
      <w:t xml:space="preserve"> – DIR3: L01200718</w:t>
    </w:r>
    <w:r w:rsidR="008F616A">
      <w:rPr>
        <w:rFonts w:ascii="Arial" w:hAnsi="Arial" w:cs="Arial"/>
        <w:color w:val="000000"/>
        <w:sz w:val="16"/>
        <w:szCs w:val="16"/>
        <w:lang w:val="es-ES"/>
      </w:rPr>
      <w:t xml:space="preserve"> </w:t>
    </w:r>
    <w:r w:rsidR="00C726F0">
      <w:rPr>
        <w:rFonts w:ascii="Arial" w:hAnsi="Arial" w:cs="Arial"/>
        <w:color w:val="000000"/>
        <w:sz w:val="16"/>
        <w:szCs w:val="16"/>
        <w:lang w:val="es-ES"/>
      </w:rPr>
      <w:t xml:space="preserve">                         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PAGE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1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  <w:r w:rsidR="005059DF" w:rsidRPr="00C32439">
      <w:rPr>
        <w:rFonts w:ascii="Arial" w:hAnsi="Arial" w:cs="Arial"/>
        <w:color w:val="000000"/>
        <w:sz w:val="16"/>
        <w:szCs w:val="16"/>
        <w:lang w:val="es-ES"/>
      </w:rPr>
      <w:t xml:space="preserve"> /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NUMPAGES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2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</w:p>
  <w:p w14:paraId="64D9E4C9" w14:textId="77777777" w:rsidR="00CB03D7" w:rsidRDefault="00601514" w:rsidP="00850840">
    <w:pPr>
      <w:pStyle w:val="Orri-oina"/>
      <w:jc w:val="center"/>
    </w:pPr>
    <w:hyperlink r:id="rId2" w:history="1">
      <w:r>
        <w:rPr>
          <w:rFonts w:ascii="Arial" w:hAnsi="Arial"/>
          <w:sz w:val="16"/>
          <w:szCs w:val="16"/>
        </w:rPr>
        <w:t>www.tolosa.eus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0EA0" w14:textId="77777777" w:rsidR="00CE5209" w:rsidRDefault="00CE5209">
      <w:r>
        <w:separator/>
      </w:r>
    </w:p>
  </w:footnote>
  <w:footnote w:type="continuationSeparator" w:id="0">
    <w:p w14:paraId="745334F8" w14:textId="77777777" w:rsidR="00CE5209" w:rsidRDefault="00CE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26" w:type="dxa"/>
      <w:tblLayout w:type="fixed"/>
      <w:tblLook w:val="04A0" w:firstRow="1" w:lastRow="0" w:firstColumn="1" w:lastColumn="0" w:noHBand="0" w:noVBand="1"/>
    </w:tblPr>
    <w:tblGrid>
      <w:gridCol w:w="2586"/>
      <w:gridCol w:w="8188"/>
    </w:tblGrid>
    <w:tr w:rsidR="00CB03D7" w14:paraId="336922F7" w14:textId="77777777" w:rsidTr="00177415">
      <w:tc>
        <w:tcPr>
          <w:tcW w:w="2586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14:paraId="7F2461F0" w14:textId="77777777" w:rsidR="00CB03D7" w:rsidRDefault="001673AC" w:rsidP="00A4714B">
          <w:pPr>
            <w:pStyle w:val="Goiburua"/>
            <w:ind w:left="393"/>
            <w:rPr>
              <w:rFonts w:ascii="Arial" w:hAnsi="Arial"/>
              <w:szCs w:val="24"/>
            </w:rPr>
          </w:pPr>
          <w:r>
            <w:rPr>
              <w:rFonts w:ascii="Arial" w:hAnsi="Arial"/>
              <w:noProof/>
              <w:szCs w:val="24"/>
            </w:rPr>
            <w:drawing>
              <wp:inline distT="0" distB="0" distL="0" distR="0" wp14:anchorId="1E06C39E" wp14:editId="4D131161">
                <wp:extent cx="695325" cy="1009650"/>
                <wp:effectExtent l="0" t="0" r="0" b="0"/>
                <wp:docPr id="1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8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bottom"/>
        </w:tcPr>
        <w:p w14:paraId="31CE3D15" w14:textId="1A3CEAFE" w:rsidR="00CB03D7" w:rsidRDefault="009D0741" w:rsidP="00985D15">
          <w:pPr>
            <w:pStyle w:val="Sangra3detindependiente1"/>
            <w:ind w:left="0"/>
            <w:jc w:val="right"/>
            <w:rPr>
              <w:rFonts w:ascii="Arial" w:eastAsia="Comic Sans MS" w:hAnsi="Arial"/>
              <w:i/>
              <w:color w:val="000000"/>
              <w:sz w:val="24"/>
              <w:szCs w:val="24"/>
            </w:rPr>
          </w:pPr>
          <w:r w:rsidRPr="004D0262">
            <w:rPr>
              <w:rFonts w:ascii="Arial" w:eastAsia="Comic Sans MS" w:hAnsi="Arial"/>
              <w:b/>
              <w:bCs/>
              <w:i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28E1263" wp14:editId="50B2CADA">
                    <wp:simplePos x="0" y="0"/>
                    <wp:positionH relativeFrom="column">
                      <wp:posOffset>-4436110</wp:posOffset>
                    </wp:positionH>
                    <wp:positionV relativeFrom="paragraph">
                      <wp:posOffset>121285</wp:posOffset>
                    </wp:positionV>
                    <wp:extent cx="4312920" cy="1066800"/>
                    <wp:effectExtent l="0" t="0" r="11430" b="19050"/>
                    <wp:wrapSquare wrapText="bothSides"/>
                    <wp:docPr id="217" name="Testu-koadro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292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1F4F9F" w14:textId="3503AA06" w:rsidR="009D0741" w:rsidRDefault="00656CB4" w:rsidP="0009647C">
                                <w:pPr>
                                  <w:pStyle w:val="2izenburua"/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DIRULAGUNTZAK TOLOSAKO BANAKAKO ELITEKO KIROLARIENTZAT</w:t>
                                </w:r>
                              </w:p>
                              <w:p w14:paraId="3D224FFF" w14:textId="6E991650" w:rsidR="004D0262" w:rsidRPr="0009647C" w:rsidRDefault="00AE13E2" w:rsidP="0009647C">
                                <w:pPr>
                                  <w:pStyle w:val="2izenburua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  <w:lang w:val="es-ES"/>
                                  </w:rPr>
                                  <w:t>S</w:t>
                                </w:r>
                                <w:r w:rsidR="009708F4" w:rsidRPr="00656CB4"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  <w:lang w:val="es-ES"/>
                                  </w:rPr>
                                  <w:t>ubvenci</w:t>
                                </w:r>
                                <w:r w:rsidR="00656CB4" w:rsidRPr="00656CB4"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  <w:lang w:val="es-ES"/>
                                  </w:rPr>
                                  <w:t>ó</w:t>
                                </w:r>
                                <w:r w:rsidR="009708F4" w:rsidRPr="00656CB4"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  <w:lang w:val="es-ES"/>
                                  </w:rPr>
                                  <w:t xml:space="preserve">n </w:t>
                                </w:r>
                                <w:r w:rsidR="00656CB4" w:rsidRPr="00656CB4"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  <w:lang w:val="es-ES" w:eastAsia="es-ES"/>
                                  </w:rPr>
                                  <w:t>para deportistas individuales de élite de Tolosa</w:t>
                                </w:r>
                                <w:r w:rsidR="00656CB4"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  <w:lang w:val="es-ES" w:eastAsia="es-E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8E1263" id="_x0000_t202" coordsize="21600,21600" o:spt="202" path="m,l,21600r21600,l21600,xe">
                    <v:stroke joinstyle="miter"/>
                    <v:path gradientshapeok="t" o:connecttype="rect"/>
                  </v:shapetype>
                  <v:shape id="Testu-koadroa 2" o:spid="_x0000_s1026" type="#_x0000_t202" style="position:absolute;left:0;text-align:left;margin-left:-349.3pt;margin-top:9.55pt;width:339.6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" strokecolor="white [3212]">
                    <v:textbox>
                      <w:txbxContent>
                        <w:p w14:paraId="441F4F9F" w14:textId="3503AA06" w:rsidR="009D0741" w:rsidRDefault="00656CB4" w:rsidP="0009647C">
                          <w:pPr>
                            <w:pStyle w:val="2izenburua"/>
                            <w:jc w:val="both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DIRULAGUNTZAK TOLOSAKO BANAKAKO ELITEKO KIROLARIENTZAT</w:t>
                          </w:r>
                        </w:p>
                        <w:p w14:paraId="3D224FFF" w14:textId="6E991650" w:rsidR="004D0262" w:rsidRPr="0009647C" w:rsidRDefault="00AE13E2" w:rsidP="0009647C">
                          <w:pPr>
                            <w:pStyle w:val="2izenburua"/>
                            <w:jc w:val="both"/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s-ES"/>
                            </w:rPr>
                            <w:t>S</w:t>
                          </w:r>
                          <w:r w:rsidR="009708F4" w:rsidRPr="00656CB4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s-ES"/>
                            </w:rPr>
                            <w:t>ubvenci</w:t>
                          </w:r>
                          <w:r w:rsidR="00656CB4" w:rsidRPr="00656CB4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s-ES"/>
                            </w:rPr>
                            <w:t>ó</w:t>
                          </w:r>
                          <w:r w:rsidR="009708F4" w:rsidRPr="00656CB4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s-ES"/>
                            </w:rPr>
                            <w:t xml:space="preserve">n </w:t>
                          </w:r>
                          <w:r w:rsidR="00656CB4" w:rsidRPr="00656CB4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s-ES" w:eastAsia="es-ES"/>
                            </w:rPr>
                            <w:t>para deportistas individuales de élite de Tolosa</w:t>
                          </w:r>
                          <w:r w:rsidR="00656CB4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s-ES" w:eastAsia="es-ES"/>
                            </w:rPr>
                            <w:t>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708F4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D</w:t>
          </w:r>
          <w:r w:rsidR="00581D15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ELI</w:t>
          </w:r>
          <w:r w:rsidR="00177415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-</w:t>
          </w:r>
          <w:r w:rsidR="003B77B1" w:rsidRPr="008E57A0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PRO</w:t>
          </w:r>
          <w:r w:rsidR="004D0262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-0</w:t>
          </w:r>
          <w:r w:rsidR="00B55810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0</w:t>
          </w:r>
          <w:r w:rsidR="008F616A">
            <w:rPr>
              <w:rFonts w:ascii="Arial" w:eastAsia="Comic Sans MS" w:hAnsi="Arial"/>
              <w:b/>
              <w:bCs/>
              <w:iCs/>
              <w:color w:val="000000"/>
              <w:sz w:val="22"/>
              <w:szCs w:val="22"/>
            </w:rPr>
            <w:t xml:space="preserve"> </w:t>
          </w:r>
        </w:p>
        <w:p w14:paraId="500A2313" w14:textId="2791BADF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  <w:p w14:paraId="2FF05E94" w14:textId="77777777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</w:tc>
    </w:tr>
  </w:tbl>
  <w:p w14:paraId="636F3758" w14:textId="77777777" w:rsidR="00CB03D7" w:rsidRDefault="00601514">
    <w:pPr>
      <w:pStyle w:val="Goiburu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18"/>
        <w:szCs w:val="18"/>
        <w:lang w:val="eu-ES" w:eastAsia="zh-CN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22"/>
        <w:szCs w:val="22"/>
        <w:lang w:val="eu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</w:abstractNum>
  <w:abstractNum w:abstractNumId="3" w15:restartNumberingAfterBreak="0">
    <w:nsid w:val="04EE3EA0"/>
    <w:multiLevelType w:val="hybridMultilevel"/>
    <w:tmpl w:val="86FCDEF6"/>
    <w:lvl w:ilvl="0" w:tplc="042D000F">
      <w:start w:val="1"/>
      <w:numFmt w:val="decimal"/>
      <w:lvlText w:val="%1."/>
      <w:lvlJc w:val="left"/>
      <w:pPr>
        <w:ind w:left="360" w:hanging="360"/>
      </w:p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24E5B"/>
    <w:multiLevelType w:val="hybridMultilevel"/>
    <w:tmpl w:val="44F4CF72"/>
    <w:lvl w:ilvl="0" w:tplc="42EA729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2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675"/>
    <w:multiLevelType w:val="hybridMultilevel"/>
    <w:tmpl w:val="E5C8C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E3158"/>
    <w:multiLevelType w:val="hybridMultilevel"/>
    <w:tmpl w:val="7E40BD9C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96716"/>
    <w:multiLevelType w:val="hybridMultilevel"/>
    <w:tmpl w:val="DB644B6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A2888"/>
    <w:multiLevelType w:val="hybridMultilevel"/>
    <w:tmpl w:val="09A8C81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5ED8"/>
    <w:multiLevelType w:val="hybridMultilevel"/>
    <w:tmpl w:val="1B18B6EA"/>
    <w:lvl w:ilvl="0" w:tplc="C1CAE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54D7"/>
    <w:multiLevelType w:val="hybridMultilevel"/>
    <w:tmpl w:val="DB644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3086"/>
    <w:multiLevelType w:val="hybridMultilevel"/>
    <w:tmpl w:val="9D7E8EB4"/>
    <w:lvl w:ilvl="0" w:tplc="0ED08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C18A1"/>
    <w:multiLevelType w:val="hybridMultilevel"/>
    <w:tmpl w:val="20245160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044BE"/>
    <w:multiLevelType w:val="hybridMultilevel"/>
    <w:tmpl w:val="6514436C"/>
    <w:lvl w:ilvl="0" w:tplc="705637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5009A"/>
    <w:multiLevelType w:val="hybridMultilevel"/>
    <w:tmpl w:val="DB644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36BCE"/>
    <w:multiLevelType w:val="hybridMultilevel"/>
    <w:tmpl w:val="23608EE0"/>
    <w:lvl w:ilvl="0" w:tplc="545E2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95"/>
    <w:multiLevelType w:val="hybridMultilevel"/>
    <w:tmpl w:val="ADC84F3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91314"/>
    <w:multiLevelType w:val="hybridMultilevel"/>
    <w:tmpl w:val="3A5AF1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D7D04"/>
    <w:multiLevelType w:val="hybridMultilevel"/>
    <w:tmpl w:val="0C32197A"/>
    <w:lvl w:ilvl="0" w:tplc="BC98B1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B106C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C31DB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31F3E"/>
    <w:multiLevelType w:val="hybridMultilevel"/>
    <w:tmpl w:val="77CA0CE2"/>
    <w:lvl w:ilvl="0" w:tplc="BE7C53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D26D3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6388">
    <w:abstractNumId w:val="4"/>
  </w:num>
  <w:num w:numId="2" w16cid:durableId="2100907421">
    <w:abstractNumId w:val="16"/>
  </w:num>
  <w:num w:numId="3" w16cid:durableId="2039163295">
    <w:abstractNumId w:val="7"/>
  </w:num>
  <w:num w:numId="4" w16cid:durableId="1462724299">
    <w:abstractNumId w:val="12"/>
  </w:num>
  <w:num w:numId="5" w16cid:durableId="1264804988">
    <w:abstractNumId w:val="8"/>
  </w:num>
  <w:num w:numId="6" w16cid:durableId="1401714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684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9575483">
    <w:abstractNumId w:val="20"/>
  </w:num>
  <w:num w:numId="9" w16cid:durableId="435249592">
    <w:abstractNumId w:val="15"/>
  </w:num>
  <w:num w:numId="10" w16cid:durableId="1780756169">
    <w:abstractNumId w:val="9"/>
  </w:num>
  <w:num w:numId="11" w16cid:durableId="1889107658">
    <w:abstractNumId w:val="17"/>
  </w:num>
  <w:num w:numId="12" w16cid:durableId="333991408">
    <w:abstractNumId w:val="5"/>
  </w:num>
  <w:num w:numId="13" w16cid:durableId="467861508">
    <w:abstractNumId w:val="6"/>
  </w:num>
  <w:num w:numId="14" w16cid:durableId="1285698429">
    <w:abstractNumId w:val="3"/>
  </w:num>
  <w:num w:numId="15" w16cid:durableId="964048308">
    <w:abstractNumId w:val="19"/>
  </w:num>
  <w:num w:numId="16" w16cid:durableId="946741802">
    <w:abstractNumId w:val="21"/>
  </w:num>
  <w:num w:numId="17" w16cid:durableId="7903254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6068338">
    <w:abstractNumId w:val="18"/>
  </w:num>
  <w:num w:numId="19" w16cid:durableId="20763886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5332481">
    <w:abstractNumId w:val="14"/>
  </w:num>
  <w:num w:numId="21" w16cid:durableId="149248197">
    <w:abstractNumId w:val="4"/>
  </w:num>
  <w:num w:numId="22" w16cid:durableId="545331806">
    <w:abstractNumId w:val="22"/>
  </w:num>
  <w:num w:numId="23" w16cid:durableId="379863969">
    <w:abstractNumId w:val="10"/>
  </w:num>
  <w:num w:numId="24" w16cid:durableId="17403221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69"/>
    <w:rsid w:val="00001A18"/>
    <w:rsid w:val="000022EE"/>
    <w:rsid w:val="00005910"/>
    <w:rsid w:val="00007915"/>
    <w:rsid w:val="00012893"/>
    <w:rsid w:val="00013682"/>
    <w:rsid w:val="0001530E"/>
    <w:rsid w:val="00021C7B"/>
    <w:rsid w:val="00023274"/>
    <w:rsid w:val="000262ED"/>
    <w:rsid w:val="0002688A"/>
    <w:rsid w:val="00031AB5"/>
    <w:rsid w:val="000328B5"/>
    <w:rsid w:val="00034517"/>
    <w:rsid w:val="00040ABD"/>
    <w:rsid w:val="00045649"/>
    <w:rsid w:val="00047AF9"/>
    <w:rsid w:val="00053871"/>
    <w:rsid w:val="00054ED2"/>
    <w:rsid w:val="000552A1"/>
    <w:rsid w:val="0005771E"/>
    <w:rsid w:val="00057DB2"/>
    <w:rsid w:val="00060BD1"/>
    <w:rsid w:val="00061F4C"/>
    <w:rsid w:val="00082B3C"/>
    <w:rsid w:val="000852C4"/>
    <w:rsid w:val="000853B5"/>
    <w:rsid w:val="000855FA"/>
    <w:rsid w:val="0009136D"/>
    <w:rsid w:val="0009525C"/>
    <w:rsid w:val="0009647C"/>
    <w:rsid w:val="000A7177"/>
    <w:rsid w:val="000B3841"/>
    <w:rsid w:val="000B50EE"/>
    <w:rsid w:val="000C0244"/>
    <w:rsid w:val="000C0AC4"/>
    <w:rsid w:val="000C5158"/>
    <w:rsid w:val="000C6384"/>
    <w:rsid w:val="000C6575"/>
    <w:rsid w:val="000D0AD6"/>
    <w:rsid w:val="000D2118"/>
    <w:rsid w:val="000D61B5"/>
    <w:rsid w:val="000E34F7"/>
    <w:rsid w:val="000E3E10"/>
    <w:rsid w:val="000E4A30"/>
    <w:rsid w:val="000F08EA"/>
    <w:rsid w:val="000F7DE7"/>
    <w:rsid w:val="00106877"/>
    <w:rsid w:val="0011277D"/>
    <w:rsid w:val="0011623A"/>
    <w:rsid w:val="001239B8"/>
    <w:rsid w:val="00123DC0"/>
    <w:rsid w:val="0012676E"/>
    <w:rsid w:val="00126EEB"/>
    <w:rsid w:val="00130CDE"/>
    <w:rsid w:val="0013249B"/>
    <w:rsid w:val="00136453"/>
    <w:rsid w:val="0014094B"/>
    <w:rsid w:val="00143D98"/>
    <w:rsid w:val="00144BEF"/>
    <w:rsid w:val="00150C06"/>
    <w:rsid w:val="00156719"/>
    <w:rsid w:val="0015712D"/>
    <w:rsid w:val="00162211"/>
    <w:rsid w:val="00163B72"/>
    <w:rsid w:val="00165B99"/>
    <w:rsid w:val="001673AC"/>
    <w:rsid w:val="00167495"/>
    <w:rsid w:val="0017270B"/>
    <w:rsid w:val="00172D0F"/>
    <w:rsid w:val="00172F6D"/>
    <w:rsid w:val="00177415"/>
    <w:rsid w:val="00177BEA"/>
    <w:rsid w:val="001808B9"/>
    <w:rsid w:val="00185868"/>
    <w:rsid w:val="00185C8D"/>
    <w:rsid w:val="00187DCC"/>
    <w:rsid w:val="0019672F"/>
    <w:rsid w:val="00196E2F"/>
    <w:rsid w:val="001977B0"/>
    <w:rsid w:val="00197830"/>
    <w:rsid w:val="001A07F5"/>
    <w:rsid w:val="001A11A3"/>
    <w:rsid w:val="001A1BEC"/>
    <w:rsid w:val="001A23A6"/>
    <w:rsid w:val="001A6D2C"/>
    <w:rsid w:val="001B0FE9"/>
    <w:rsid w:val="001B2F8A"/>
    <w:rsid w:val="001B5377"/>
    <w:rsid w:val="001B5787"/>
    <w:rsid w:val="001B5C1B"/>
    <w:rsid w:val="001C022F"/>
    <w:rsid w:val="001C25A0"/>
    <w:rsid w:val="001C4F78"/>
    <w:rsid w:val="001C79CD"/>
    <w:rsid w:val="001C7D7E"/>
    <w:rsid w:val="001D198C"/>
    <w:rsid w:val="001D2CEF"/>
    <w:rsid w:val="001E02EE"/>
    <w:rsid w:val="001E10A6"/>
    <w:rsid w:val="001E2960"/>
    <w:rsid w:val="001E5608"/>
    <w:rsid w:val="001E576B"/>
    <w:rsid w:val="001E6307"/>
    <w:rsid w:val="001F0FA7"/>
    <w:rsid w:val="001F275B"/>
    <w:rsid w:val="001F5D02"/>
    <w:rsid w:val="0021065B"/>
    <w:rsid w:val="00213167"/>
    <w:rsid w:val="002232E9"/>
    <w:rsid w:val="00231162"/>
    <w:rsid w:val="0023792D"/>
    <w:rsid w:val="00242713"/>
    <w:rsid w:val="00242A1F"/>
    <w:rsid w:val="002435CE"/>
    <w:rsid w:val="002440B6"/>
    <w:rsid w:val="002441A6"/>
    <w:rsid w:val="00245FF4"/>
    <w:rsid w:val="002468AE"/>
    <w:rsid w:val="00252151"/>
    <w:rsid w:val="00263044"/>
    <w:rsid w:val="002646A6"/>
    <w:rsid w:val="002671B0"/>
    <w:rsid w:val="002719C2"/>
    <w:rsid w:val="00273455"/>
    <w:rsid w:val="00273521"/>
    <w:rsid w:val="00275587"/>
    <w:rsid w:val="00275C37"/>
    <w:rsid w:val="00282E60"/>
    <w:rsid w:val="00283C39"/>
    <w:rsid w:val="00285DE5"/>
    <w:rsid w:val="0029118D"/>
    <w:rsid w:val="002948FC"/>
    <w:rsid w:val="002A3CFB"/>
    <w:rsid w:val="002A7E47"/>
    <w:rsid w:val="002B23F7"/>
    <w:rsid w:val="002B2E6F"/>
    <w:rsid w:val="002B3AEE"/>
    <w:rsid w:val="002B7E61"/>
    <w:rsid w:val="002C1979"/>
    <w:rsid w:val="002D0B36"/>
    <w:rsid w:val="002D401C"/>
    <w:rsid w:val="002E0B79"/>
    <w:rsid w:val="002E31A3"/>
    <w:rsid w:val="002E37A4"/>
    <w:rsid w:val="002F09D5"/>
    <w:rsid w:val="002F09E1"/>
    <w:rsid w:val="002F16C6"/>
    <w:rsid w:val="00301260"/>
    <w:rsid w:val="0030322A"/>
    <w:rsid w:val="00304C82"/>
    <w:rsid w:val="0030676D"/>
    <w:rsid w:val="00314E4E"/>
    <w:rsid w:val="00327326"/>
    <w:rsid w:val="003278E8"/>
    <w:rsid w:val="0033186B"/>
    <w:rsid w:val="00332DEC"/>
    <w:rsid w:val="00334A6D"/>
    <w:rsid w:val="00336BD3"/>
    <w:rsid w:val="00337B97"/>
    <w:rsid w:val="003401C8"/>
    <w:rsid w:val="0034058F"/>
    <w:rsid w:val="00345538"/>
    <w:rsid w:val="00355DF5"/>
    <w:rsid w:val="0036244C"/>
    <w:rsid w:val="00366A86"/>
    <w:rsid w:val="0037009B"/>
    <w:rsid w:val="00375A89"/>
    <w:rsid w:val="00377AAF"/>
    <w:rsid w:val="00380550"/>
    <w:rsid w:val="003854B6"/>
    <w:rsid w:val="003859F8"/>
    <w:rsid w:val="00395371"/>
    <w:rsid w:val="00396DE3"/>
    <w:rsid w:val="00397906"/>
    <w:rsid w:val="003A19B3"/>
    <w:rsid w:val="003A4689"/>
    <w:rsid w:val="003A4B35"/>
    <w:rsid w:val="003B0EDE"/>
    <w:rsid w:val="003B4535"/>
    <w:rsid w:val="003B77B1"/>
    <w:rsid w:val="003C2A4D"/>
    <w:rsid w:val="003C359B"/>
    <w:rsid w:val="003C56DA"/>
    <w:rsid w:val="003D1D79"/>
    <w:rsid w:val="003D4434"/>
    <w:rsid w:val="003D7975"/>
    <w:rsid w:val="003E0C79"/>
    <w:rsid w:val="003E18B1"/>
    <w:rsid w:val="003E35D6"/>
    <w:rsid w:val="003E5133"/>
    <w:rsid w:val="003F26EE"/>
    <w:rsid w:val="003F4A84"/>
    <w:rsid w:val="003F4AEB"/>
    <w:rsid w:val="003F6462"/>
    <w:rsid w:val="003F6482"/>
    <w:rsid w:val="00400354"/>
    <w:rsid w:val="00405A33"/>
    <w:rsid w:val="00407851"/>
    <w:rsid w:val="00412C94"/>
    <w:rsid w:val="004148DE"/>
    <w:rsid w:val="004160FD"/>
    <w:rsid w:val="00420256"/>
    <w:rsid w:val="00420857"/>
    <w:rsid w:val="0042186E"/>
    <w:rsid w:val="00422F0A"/>
    <w:rsid w:val="0042337E"/>
    <w:rsid w:val="0042554D"/>
    <w:rsid w:val="004264E8"/>
    <w:rsid w:val="00427331"/>
    <w:rsid w:val="00430CB7"/>
    <w:rsid w:val="00432D66"/>
    <w:rsid w:val="004338AF"/>
    <w:rsid w:val="00435CEE"/>
    <w:rsid w:val="004407D4"/>
    <w:rsid w:val="00440B25"/>
    <w:rsid w:val="00442C0B"/>
    <w:rsid w:val="00443B3F"/>
    <w:rsid w:val="00451449"/>
    <w:rsid w:val="0045448D"/>
    <w:rsid w:val="00455702"/>
    <w:rsid w:val="00455E9D"/>
    <w:rsid w:val="00456E3F"/>
    <w:rsid w:val="004600F8"/>
    <w:rsid w:val="00460613"/>
    <w:rsid w:val="00461749"/>
    <w:rsid w:val="00463C73"/>
    <w:rsid w:val="004664F0"/>
    <w:rsid w:val="00471161"/>
    <w:rsid w:val="004816D5"/>
    <w:rsid w:val="004824A8"/>
    <w:rsid w:val="00487FF8"/>
    <w:rsid w:val="0049106E"/>
    <w:rsid w:val="00494528"/>
    <w:rsid w:val="004A2CAC"/>
    <w:rsid w:val="004A3037"/>
    <w:rsid w:val="004A59E5"/>
    <w:rsid w:val="004A5FF3"/>
    <w:rsid w:val="004A663B"/>
    <w:rsid w:val="004B12AB"/>
    <w:rsid w:val="004B52E3"/>
    <w:rsid w:val="004B7C18"/>
    <w:rsid w:val="004C37E1"/>
    <w:rsid w:val="004C7D97"/>
    <w:rsid w:val="004D0262"/>
    <w:rsid w:val="004D1CEF"/>
    <w:rsid w:val="004D1E18"/>
    <w:rsid w:val="004D508E"/>
    <w:rsid w:val="004D69A8"/>
    <w:rsid w:val="004E2E41"/>
    <w:rsid w:val="004E3037"/>
    <w:rsid w:val="004E6E2E"/>
    <w:rsid w:val="004F48B7"/>
    <w:rsid w:val="00500B6F"/>
    <w:rsid w:val="005038BC"/>
    <w:rsid w:val="005059DF"/>
    <w:rsid w:val="00506873"/>
    <w:rsid w:val="00513B3D"/>
    <w:rsid w:val="00524166"/>
    <w:rsid w:val="005271ED"/>
    <w:rsid w:val="0053153C"/>
    <w:rsid w:val="00531B85"/>
    <w:rsid w:val="00536DE7"/>
    <w:rsid w:val="00540C47"/>
    <w:rsid w:val="00543405"/>
    <w:rsid w:val="00543C88"/>
    <w:rsid w:val="005445A6"/>
    <w:rsid w:val="005514D2"/>
    <w:rsid w:val="005530A5"/>
    <w:rsid w:val="00565C85"/>
    <w:rsid w:val="0056600D"/>
    <w:rsid w:val="0057157E"/>
    <w:rsid w:val="00574889"/>
    <w:rsid w:val="00580674"/>
    <w:rsid w:val="00581D15"/>
    <w:rsid w:val="00582689"/>
    <w:rsid w:val="00582A83"/>
    <w:rsid w:val="00583970"/>
    <w:rsid w:val="00584710"/>
    <w:rsid w:val="00590C32"/>
    <w:rsid w:val="005916DD"/>
    <w:rsid w:val="00596B93"/>
    <w:rsid w:val="00596D63"/>
    <w:rsid w:val="005A460B"/>
    <w:rsid w:val="005A5AE4"/>
    <w:rsid w:val="005A5DED"/>
    <w:rsid w:val="005B0007"/>
    <w:rsid w:val="005B738F"/>
    <w:rsid w:val="005C3151"/>
    <w:rsid w:val="005C4B9E"/>
    <w:rsid w:val="005C4C75"/>
    <w:rsid w:val="005D64E7"/>
    <w:rsid w:val="005E48C6"/>
    <w:rsid w:val="005F161B"/>
    <w:rsid w:val="005F292F"/>
    <w:rsid w:val="005F357B"/>
    <w:rsid w:val="005F3855"/>
    <w:rsid w:val="00601514"/>
    <w:rsid w:val="00601FE3"/>
    <w:rsid w:val="006046EE"/>
    <w:rsid w:val="00612BDE"/>
    <w:rsid w:val="00615A3D"/>
    <w:rsid w:val="0061687A"/>
    <w:rsid w:val="00616B18"/>
    <w:rsid w:val="00625F55"/>
    <w:rsid w:val="00631F4C"/>
    <w:rsid w:val="00632407"/>
    <w:rsid w:val="00632892"/>
    <w:rsid w:val="00635CF4"/>
    <w:rsid w:val="00641433"/>
    <w:rsid w:val="00643B5B"/>
    <w:rsid w:val="0064643B"/>
    <w:rsid w:val="00647BFC"/>
    <w:rsid w:val="00652A34"/>
    <w:rsid w:val="00656CB4"/>
    <w:rsid w:val="006619F2"/>
    <w:rsid w:val="00664EBB"/>
    <w:rsid w:val="006676F9"/>
    <w:rsid w:val="00671F15"/>
    <w:rsid w:val="00675FB6"/>
    <w:rsid w:val="00681FB1"/>
    <w:rsid w:val="00683F9B"/>
    <w:rsid w:val="00686DBB"/>
    <w:rsid w:val="00687979"/>
    <w:rsid w:val="00690C95"/>
    <w:rsid w:val="00691C59"/>
    <w:rsid w:val="00692078"/>
    <w:rsid w:val="00692E1E"/>
    <w:rsid w:val="006949F4"/>
    <w:rsid w:val="006975EF"/>
    <w:rsid w:val="006A23B0"/>
    <w:rsid w:val="006A27A9"/>
    <w:rsid w:val="006A303E"/>
    <w:rsid w:val="006A431C"/>
    <w:rsid w:val="006A6B33"/>
    <w:rsid w:val="006B015C"/>
    <w:rsid w:val="006B3FEA"/>
    <w:rsid w:val="006B5455"/>
    <w:rsid w:val="006C0760"/>
    <w:rsid w:val="006C6D60"/>
    <w:rsid w:val="006D1760"/>
    <w:rsid w:val="006D57B4"/>
    <w:rsid w:val="006E5794"/>
    <w:rsid w:val="006E717C"/>
    <w:rsid w:val="006F13EE"/>
    <w:rsid w:val="006F1C3E"/>
    <w:rsid w:val="006F3629"/>
    <w:rsid w:val="006F3CA1"/>
    <w:rsid w:val="006F6913"/>
    <w:rsid w:val="0070134A"/>
    <w:rsid w:val="00703D81"/>
    <w:rsid w:val="00703E92"/>
    <w:rsid w:val="0071458C"/>
    <w:rsid w:val="00716754"/>
    <w:rsid w:val="007210A1"/>
    <w:rsid w:val="007212DA"/>
    <w:rsid w:val="00721EF8"/>
    <w:rsid w:val="00722295"/>
    <w:rsid w:val="00724784"/>
    <w:rsid w:val="007304A4"/>
    <w:rsid w:val="0073211F"/>
    <w:rsid w:val="007340F5"/>
    <w:rsid w:val="00741364"/>
    <w:rsid w:val="007428CE"/>
    <w:rsid w:val="007546A1"/>
    <w:rsid w:val="0075507F"/>
    <w:rsid w:val="00755648"/>
    <w:rsid w:val="00761F23"/>
    <w:rsid w:val="00763471"/>
    <w:rsid w:val="007669D2"/>
    <w:rsid w:val="007708CD"/>
    <w:rsid w:val="00770F04"/>
    <w:rsid w:val="00780217"/>
    <w:rsid w:val="00783756"/>
    <w:rsid w:val="00787592"/>
    <w:rsid w:val="00787D39"/>
    <w:rsid w:val="007945B9"/>
    <w:rsid w:val="00795373"/>
    <w:rsid w:val="007A23EA"/>
    <w:rsid w:val="007A5AD8"/>
    <w:rsid w:val="007A645F"/>
    <w:rsid w:val="007A7905"/>
    <w:rsid w:val="007B1FE9"/>
    <w:rsid w:val="007C1B60"/>
    <w:rsid w:val="007C21DA"/>
    <w:rsid w:val="007C55E6"/>
    <w:rsid w:val="007D12CF"/>
    <w:rsid w:val="007D319D"/>
    <w:rsid w:val="007D6A60"/>
    <w:rsid w:val="007E10A4"/>
    <w:rsid w:val="007E16C9"/>
    <w:rsid w:val="007E2E1C"/>
    <w:rsid w:val="007E2E8F"/>
    <w:rsid w:val="007E3EEE"/>
    <w:rsid w:val="007E5957"/>
    <w:rsid w:val="007E7BAF"/>
    <w:rsid w:val="007F2D7B"/>
    <w:rsid w:val="007F314A"/>
    <w:rsid w:val="007F4F85"/>
    <w:rsid w:val="007F79C4"/>
    <w:rsid w:val="0080088F"/>
    <w:rsid w:val="00800DC4"/>
    <w:rsid w:val="00801527"/>
    <w:rsid w:val="008041CA"/>
    <w:rsid w:val="00804C0B"/>
    <w:rsid w:val="00811853"/>
    <w:rsid w:val="008149BA"/>
    <w:rsid w:val="008209B9"/>
    <w:rsid w:val="00825EFC"/>
    <w:rsid w:val="0082644C"/>
    <w:rsid w:val="0082776A"/>
    <w:rsid w:val="008301A2"/>
    <w:rsid w:val="00831C88"/>
    <w:rsid w:val="00835F15"/>
    <w:rsid w:val="00842EEB"/>
    <w:rsid w:val="00847ABF"/>
    <w:rsid w:val="00850840"/>
    <w:rsid w:val="00861C1A"/>
    <w:rsid w:val="00864361"/>
    <w:rsid w:val="00864D53"/>
    <w:rsid w:val="00866DE6"/>
    <w:rsid w:val="008724C6"/>
    <w:rsid w:val="00873360"/>
    <w:rsid w:val="00881332"/>
    <w:rsid w:val="00882762"/>
    <w:rsid w:val="008908D5"/>
    <w:rsid w:val="00891C28"/>
    <w:rsid w:val="00892E7F"/>
    <w:rsid w:val="008977E4"/>
    <w:rsid w:val="008A03F5"/>
    <w:rsid w:val="008A3E51"/>
    <w:rsid w:val="008A7091"/>
    <w:rsid w:val="008B33A9"/>
    <w:rsid w:val="008B35A7"/>
    <w:rsid w:val="008B37F7"/>
    <w:rsid w:val="008B50E1"/>
    <w:rsid w:val="008C088A"/>
    <w:rsid w:val="008C275B"/>
    <w:rsid w:val="008C474D"/>
    <w:rsid w:val="008D2329"/>
    <w:rsid w:val="008D5028"/>
    <w:rsid w:val="008D516F"/>
    <w:rsid w:val="008D7D1D"/>
    <w:rsid w:val="008E1722"/>
    <w:rsid w:val="008E4831"/>
    <w:rsid w:val="008E57A0"/>
    <w:rsid w:val="008F088F"/>
    <w:rsid w:val="008F616A"/>
    <w:rsid w:val="008F761F"/>
    <w:rsid w:val="00907EC5"/>
    <w:rsid w:val="00907FB5"/>
    <w:rsid w:val="009110EB"/>
    <w:rsid w:val="009134AB"/>
    <w:rsid w:val="00916F6F"/>
    <w:rsid w:val="00920A35"/>
    <w:rsid w:val="00925749"/>
    <w:rsid w:val="009279BB"/>
    <w:rsid w:val="00931EF6"/>
    <w:rsid w:val="0093297F"/>
    <w:rsid w:val="00936192"/>
    <w:rsid w:val="00937F03"/>
    <w:rsid w:val="00940216"/>
    <w:rsid w:val="00941654"/>
    <w:rsid w:val="009417DB"/>
    <w:rsid w:val="00943B9E"/>
    <w:rsid w:val="00954836"/>
    <w:rsid w:val="00960A1B"/>
    <w:rsid w:val="0096150F"/>
    <w:rsid w:val="009663AF"/>
    <w:rsid w:val="009708F4"/>
    <w:rsid w:val="00971AFF"/>
    <w:rsid w:val="009732CD"/>
    <w:rsid w:val="00977FE4"/>
    <w:rsid w:val="00980154"/>
    <w:rsid w:val="009826F9"/>
    <w:rsid w:val="009829E5"/>
    <w:rsid w:val="009856D2"/>
    <w:rsid w:val="00985D15"/>
    <w:rsid w:val="009900A9"/>
    <w:rsid w:val="0099016F"/>
    <w:rsid w:val="0099229A"/>
    <w:rsid w:val="009944FC"/>
    <w:rsid w:val="00997897"/>
    <w:rsid w:val="00997E97"/>
    <w:rsid w:val="009A13BE"/>
    <w:rsid w:val="009A2731"/>
    <w:rsid w:val="009A397F"/>
    <w:rsid w:val="009A3BC8"/>
    <w:rsid w:val="009A3E4A"/>
    <w:rsid w:val="009A44E7"/>
    <w:rsid w:val="009B2ED5"/>
    <w:rsid w:val="009B5001"/>
    <w:rsid w:val="009C75F4"/>
    <w:rsid w:val="009D0741"/>
    <w:rsid w:val="009D0C6E"/>
    <w:rsid w:val="009D6383"/>
    <w:rsid w:val="009E3786"/>
    <w:rsid w:val="009E4DF1"/>
    <w:rsid w:val="009E66EF"/>
    <w:rsid w:val="009F018F"/>
    <w:rsid w:val="009F3075"/>
    <w:rsid w:val="009F30F9"/>
    <w:rsid w:val="009F50C0"/>
    <w:rsid w:val="009F547F"/>
    <w:rsid w:val="009F67FB"/>
    <w:rsid w:val="009F7112"/>
    <w:rsid w:val="00A031C9"/>
    <w:rsid w:val="00A07C41"/>
    <w:rsid w:val="00A12033"/>
    <w:rsid w:val="00A14DA9"/>
    <w:rsid w:val="00A15E66"/>
    <w:rsid w:val="00A35E3B"/>
    <w:rsid w:val="00A40D63"/>
    <w:rsid w:val="00A431F9"/>
    <w:rsid w:val="00A46569"/>
    <w:rsid w:val="00A4714B"/>
    <w:rsid w:val="00A528F4"/>
    <w:rsid w:val="00A5435C"/>
    <w:rsid w:val="00A62541"/>
    <w:rsid w:val="00A65B90"/>
    <w:rsid w:val="00A710C5"/>
    <w:rsid w:val="00A7316A"/>
    <w:rsid w:val="00A77600"/>
    <w:rsid w:val="00A7790A"/>
    <w:rsid w:val="00A832C9"/>
    <w:rsid w:val="00A8578A"/>
    <w:rsid w:val="00A92C12"/>
    <w:rsid w:val="00A97CF9"/>
    <w:rsid w:val="00AA4F11"/>
    <w:rsid w:val="00AC593A"/>
    <w:rsid w:val="00AC6F3A"/>
    <w:rsid w:val="00AD0A20"/>
    <w:rsid w:val="00AD0BC8"/>
    <w:rsid w:val="00AD2133"/>
    <w:rsid w:val="00AD3E66"/>
    <w:rsid w:val="00AD5FAD"/>
    <w:rsid w:val="00AD775A"/>
    <w:rsid w:val="00AD7975"/>
    <w:rsid w:val="00AE036C"/>
    <w:rsid w:val="00AE13E2"/>
    <w:rsid w:val="00AE2382"/>
    <w:rsid w:val="00AE5018"/>
    <w:rsid w:val="00AE6A2B"/>
    <w:rsid w:val="00AF1260"/>
    <w:rsid w:val="00AF306F"/>
    <w:rsid w:val="00B031BD"/>
    <w:rsid w:val="00B03FF8"/>
    <w:rsid w:val="00B05F13"/>
    <w:rsid w:val="00B07B26"/>
    <w:rsid w:val="00B11B5F"/>
    <w:rsid w:val="00B15F05"/>
    <w:rsid w:val="00B1620A"/>
    <w:rsid w:val="00B303E8"/>
    <w:rsid w:val="00B31EB8"/>
    <w:rsid w:val="00B32E2A"/>
    <w:rsid w:val="00B348A7"/>
    <w:rsid w:val="00B34E22"/>
    <w:rsid w:val="00B40746"/>
    <w:rsid w:val="00B46B70"/>
    <w:rsid w:val="00B55810"/>
    <w:rsid w:val="00B57422"/>
    <w:rsid w:val="00B616ED"/>
    <w:rsid w:val="00B63E2A"/>
    <w:rsid w:val="00B67C61"/>
    <w:rsid w:val="00B728C2"/>
    <w:rsid w:val="00B72BF6"/>
    <w:rsid w:val="00B73536"/>
    <w:rsid w:val="00B74A91"/>
    <w:rsid w:val="00B778C2"/>
    <w:rsid w:val="00B8180B"/>
    <w:rsid w:val="00B909BA"/>
    <w:rsid w:val="00B9477A"/>
    <w:rsid w:val="00BA65A5"/>
    <w:rsid w:val="00BC0869"/>
    <w:rsid w:val="00BC0DC3"/>
    <w:rsid w:val="00BC359B"/>
    <w:rsid w:val="00BC704D"/>
    <w:rsid w:val="00BC7F62"/>
    <w:rsid w:val="00BD0B6A"/>
    <w:rsid w:val="00BD2433"/>
    <w:rsid w:val="00BD261A"/>
    <w:rsid w:val="00BD554B"/>
    <w:rsid w:val="00BF0D7F"/>
    <w:rsid w:val="00BF3277"/>
    <w:rsid w:val="00BF540B"/>
    <w:rsid w:val="00C0522C"/>
    <w:rsid w:val="00C058E8"/>
    <w:rsid w:val="00C06A7C"/>
    <w:rsid w:val="00C06D9B"/>
    <w:rsid w:val="00C1798C"/>
    <w:rsid w:val="00C2070B"/>
    <w:rsid w:val="00C20B65"/>
    <w:rsid w:val="00C20E7F"/>
    <w:rsid w:val="00C23C56"/>
    <w:rsid w:val="00C27358"/>
    <w:rsid w:val="00C30764"/>
    <w:rsid w:val="00C30C90"/>
    <w:rsid w:val="00C3164B"/>
    <w:rsid w:val="00C31FA8"/>
    <w:rsid w:val="00C3793C"/>
    <w:rsid w:val="00C400A5"/>
    <w:rsid w:val="00C41A64"/>
    <w:rsid w:val="00C41FE3"/>
    <w:rsid w:val="00C4277B"/>
    <w:rsid w:val="00C42D72"/>
    <w:rsid w:val="00C43B7A"/>
    <w:rsid w:val="00C47337"/>
    <w:rsid w:val="00C54DA3"/>
    <w:rsid w:val="00C56E7B"/>
    <w:rsid w:val="00C7083E"/>
    <w:rsid w:val="00C70AE8"/>
    <w:rsid w:val="00C72011"/>
    <w:rsid w:val="00C722C0"/>
    <w:rsid w:val="00C726F0"/>
    <w:rsid w:val="00C74C1E"/>
    <w:rsid w:val="00C775A3"/>
    <w:rsid w:val="00C80541"/>
    <w:rsid w:val="00C812D9"/>
    <w:rsid w:val="00C83F7B"/>
    <w:rsid w:val="00C84A0D"/>
    <w:rsid w:val="00C85AB9"/>
    <w:rsid w:val="00C860EB"/>
    <w:rsid w:val="00C87CE7"/>
    <w:rsid w:val="00CA0587"/>
    <w:rsid w:val="00CA13E6"/>
    <w:rsid w:val="00CA358F"/>
    <w:rsid w:val="00CA36CA"/>
    <w:rsid w:val="00CA3B5B"/>
    <w:rsid w:val="00CA7AF5"/>
    <w:rsid w:val="00CB03D7"/>
    <w:rsid w:val="00CB2542"/>
    <w:rsid w:val="00CB3887"/>
    <w:rsid w:val="00CB4AE5"/>
    <w:rsid w:val="00CB4C1C"/>
    <w:rsid w:val="00CB5684"/>
    <w:rsid w:val="00CB5DE1"/>
    <w:rsid w:val="00CC09FD"/>
    <w:rsid w:val="00CC0CEE"/>
    <w:rsid w:val="00CC47C1"/>
    <w:rsid w:val="00CC54F1"/>
    <w:rsid w:val="00CD087C"/>
    <w:rsid w:val="00CE0139"/>
    <w:rsid w:val="00CE1D8C"/>
    <w:rsid w:val="00CE23F5"/>
    <w:rsid w:val="00CE5209"/>
    <w:rsid w:val="00CF6C03"/>
    <w:rsid w:val="00CF6EC5"/>
    <w:rsid w:val="00D023D6"/>
    <w:rsid w:val="00D03C84"/>
    <w:rsid w:val="00D07683"/>
    <w:rsid w:val="00D10A8D"/>
    <w:rsid w:val="00D11910"/>
    <w:rsid w:val="00D1233B"/>
    <w:rsid w:val="00D1369B"/>
    <w:rsid w:val="00D14CA7"/>
    <w:rsid w:val="00D16C92"/>
    <w:rsid w:val="00D2606E"/>
    <w:rsid w:val="00D27632"/>
    <w:rsid w:val="00D306F6"/>
    <w:rsid w:val="00D30BCC"/>
    <w:rsid w:val="00D35434"/>
    <w:rsid w:val="00D36525"/>
    <w:rsid w:val="00D41492"/>
    <w:rsid w:val="00D42B06"/>
    <w:rsid w:val="00D45303"/>
    <w:rsid w:val="00D52F68"/>
    <w:rsid w:val="00D571C5"/>
    <w:rsid w:val="00D616F3"/>
    <w:rsid w:val="00D61B01"/>
    <w:rsid w:val="00D62565"/>
    <w:rsid w:val="00D65BE6"/>
    <w:rsid w:val="00D70820"/>
    <w:rsid w:val="00D75342"/>
    <w:rsid w:val="00D90A61"/>
    <w:rsid w:val="00D90EA8"/>
    <w:rsid w:val="00D913F9"/>
    <w:rsid w:val="00D9225C"/>
    <w:rsid w:val="00D9498B"/>
    <w:rsid w:val="00DA3009"/>
    <w:rsid w:val="00DA3783"/>
    <w:rsid w:val="00DA4626"/>
    <w:rsid w:val="00DA5B2C"/>
    <w:rsid w:val="00DA6B1C"/>
    <w:rsid w:val="00DB5773"/>
    <w:rsid w:val="00DC062F"/>
    <w:rsid w:val="00DC0AAF"/>
    <w:rsid w:val="00DC50F1"/>
    <w:rsid w:val="00DC62CF"/>
    <w:rsid w:val="00DD0067"/>
    <w:rsid w:val="00DD4D77"/>
    <w:rsid w:val="00DE0FBD"/>
    <w:rsid w:val="00DE18F3"/>
    <w:rsid w:val="00DE6C14"/>
    <w:rsid w:val="00DF40CC"/>
    <w:rsid w:val="00DF545D"/>
    <w:rsid w:val="00DF5AFC"/>
    <w:rsid w:val="00DF5E86"/>
    <w:rsid w:val="00DF6675"/>
    <w:rsid w:val="00DF66A6"/>
    <w:rsid w:val="00E0113D"/>
    <w:rsid w:val="00E01997"/>
    <w:rsid w:val="00E049FC"/>
    <w:rsid w:val="00E04A25"/>
    <w:rsid w:val="00E11A80"/>
    <w:rsid w:val="00E15126"/>
    <w:rsid w:val="00E15D44"/>
    <w:rsid w:val="00E21628"/>
    <w:rsid w:val="00E237F9"/>
    <w:rsid w:val="00E3103A"/>
    <w:rsid w:val="00E349A6"/>
    <w:rsid w:val="00E34B10"/>
    <w:rsid w:val="00E42AA4"/>
    <w:rsid w:val="00E43588"/>
    <w:rsid w:val="00E51773"/>
    <w:rsid w:val="00E52693"/>
    <w:rsid w:val="00E52EFA"/>
    <w:rsid w:val="00E55CF3"/>
    <w:rsid w:val="00E56C0E"/>
    <w:rsid w:val="00E609D4"/>
    <w:rsid w:val="00E66430"/>
    <w:rsid w:val="00E72AE1"/>
    <w:rsid w:val="00E743DC"/>
    <w:rsid w:val="00E74408"/>
    <w:rsid w:val="00E754D5"/>
    <w:rsid w:val="00E83EA3"/>
    <w:rsid w:val="00E84E1F"/>
    <w:rsid w:val="00E86960"/>
    <w:rsid w:val="00E87000"/>
    <w:rsid w:val="00E92E2B"/>
    <w:rsid w:val="00E948DD"/>
    <w:rsid w:val="00E951BC"/>
    <w:rsid w:val="00E96A0A"/>
    <w:rsid w:val="00E9742A"/>
    <w:rsid w:val="00E97529"/>
    <w:rsid w:val="00EA1AF1"/>
    <w:rsid w:val="00EA1F47"/>
    <w:rsid w:val="00EA2B69"/>
    <w:rsid w:val="00EA6031"/>
    <w:rsid w:val="00EB0873"/>
    <w:rsid w:val="00EB4019"/>
    <w:rsid w:val="00EC0C0F"/>
    <w:rsid w:val="00EC0E19"/>
    <w:rsid w:val="00EC4F8F"/>
    <w:rsid w:val="00ED15CD"/>
    <w:rsid w:val="00ED1B8B"/>
    <w:rsid w:val="00ED2298"/>
    <w:rsid w:val="00EE0DF5"/>
    <w:rsid w:val="00EE21F5"/>
    <w:rsid w:val="00EE2362"/>
    <w:rsid w:val="00EE32BF"/>
    <w:rsid w:val="00EF2CD7"/>
    <w:rsid w:val="00EF5B08"/>
    <w:rsid w:val="00F0039B"/>
    <w:rsid w:val="00F0214F"/>
    <w:rsid w:val="00F03A33"/>
    <w:rsid w:val="00F10949"/>
    <w:rsid w:val="00F116A9"/>
    <w:rsid w:val="00F14D3E"/>
    <w:rsid w:val="00F230DA"/>
    <w:rsid w:val="00F31E52"/>
    <w:rsid w:val="00F3215E"/>
    <w:rsid w:val="00F35392"/>
    <w:rsid w:val="00F41A7E"/>
    <w:rsid w:val="00F45EE3"/>
    <w:rsid w:val="00F4673D"/>
    <w:rsid w:val="00F468F9"/>
    <w:rsid w:val="00F47DB4"/>
    <w:rsid w:val="00F5105B"/>
    <w:rsid w:val="00F52B18"/>
    <w:rsid w:val="00F60788"/>
    <w:rsid w:val="00F64E9E"/>
    <w:rsid w:val="00F71C4F"/>
    <w:rsid w:val="00F71D3F"/>
    <w:rsid w:val="00F80C79"/>
    <w:rsid w:val="00F8209A"/>
    <w:rsid w:val="00F8454B"/>
    <w:rsid w:val="00F849C8"/>
    <w:rsid w:val="00F859CF"/>
    <w:rsid w:val="00F90552"/>
    <w:rsid w:val="00F94088"/>
    <w:rsid w:val="00F94EA7"/>
    <w:rsid w:val="00FA3330"/>
    <w:rsid w:val="00FA4787"/>
    <w:rsid w:val="00FA4D6B"/>
    <w:rsid w:val="00FB3DD4"/>
    <w:rsid w:val="00FB638E"/>
    <w:rsid w:val="00FB6D5B"/>
    <w:rsid w:val="00FB7702"/>
    <w:rsid w:val="00FB7F14"/>
    <w:rsid w:val="00FC078A"/>
    <w:rsid w:val="00FC1689"/>
    <w:rsid w:val="00FC2F21"/>
    <w:rsid w:val="00FC7425"/>
    <w:rsid w:val="00FD23AE"/>
    <w:rsid w:val="00FD74B7"/>
    <w:rsid w:val="00FE071B"/>
    <w:rsid w:val="00FE0F3D"/>
    <w:rsid w:val="00FE4B5B"/>
    <w:rsid w:val="00FE7536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A0B4"/>
  <w15:chartTrackingRefBased/>
  <w15:docId w15:val="{3532DBEB-8B6E-4827-B3D1-3364A2D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FreeSans"/>
        <w:sz w:val="24"/>
        <w:szCs w:val="24"/>
        <w:lang w:val="eu-ES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4B77B5"/>
  </w:style>
  <w:style w:type="paragraph" w:styleId="1izenburua">
    <w:name w:val="heading 1"/>
    <w:basedOn w:val="Normala"/>
    <w:next w:val="Normala"/>
    <w:link w:val="1izenburuaKar"/>
    <w:uiPriority w:val="9"/>
    <w:qFormat/>
    <w:rsid w:val="00A4714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664EB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izenburua">
    <w:name w:val="heading 3"/>
    <w:basedOn w:val="Normala"/>
    <w:link w:val="3izenburuaKar"/>
    <w:uiPriority w:val="9"/>
    <w:qFormat/>
    <w:rsid w:val="00301260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5F357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0E4A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0E4A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errenda">
    <w:name w:val="List"/>
    <w:basedOn w:val="Textbody"/>
    <w:rPr>
      <w:rFonts w:cs="FreeSans"/>
    </w:rPr>
  </w:style>
  <w:style w:type="paragraph" w:styleId="Epigrafea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styleId="Goiburua">
    <w:name w:val="header"/>
    <w:basedOn w:val="Standard"/>
    <w:pPr>
      <w:tabs>
        <w:tab w:val="center" w:pos="4252"/>
        <w:tab w:val="right" w:pos="8504"/>
      </w:tabs>
    </w:pPr>
  </w:style>
  <w:style w:type="paragraph" w:styleId="Orri-oina">
    <w:name w:val="footer"/>
    <w:basedOn w:val="Standard"/>
    <w:link w:val="Orri-oinaKar"/>
    <w:uiPriority w:val="99"/>
    <w:pPr>
      <w:tabs>
        <w:tab w:val="center" w:pos="4252"/>
        <w:tab w:val="right" w:pos="8504"/>
      </w:tabs>
    </w:pPr>
  </w:style>
  <w:style w:type="paragraph" w:customStyle="1" w:styleId="Gorputz-testuarenkoska31">
    <w:name w:val="Gorputz-testuaren koska 31"/>
    <w:basedOn w:val="Standard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Paragrafoarenletra-tipolehenetsia1">
    <w:name w:val="Paragrafoaren letra-tipo lehenetsia1"/>
  </w:style>
  <w:style w:type="character" w:styleId="Hiperesteka">
    <w:name w:val="Hyper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table" w:styleId="Saretaduntaula">
    <w:name w:val="Table Grid"/>
    <w:basedOn w:val="Taulanormala"/>
    <w:uiPriority w:val="59"/>
    <w:rsid w:val="00A4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A46569"/>
    <w:pPr>
      <w:ind w:left="720"/>
      <w:contextualSpacing/>
    </w:pPr>
    <w:rPr>
      <w:rFonts w:cs="Mangal"/>
      <w:szCs w:val="21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631F4C"/>
    <w:rPr>
      <w:color w:val="605E5C"/>
      <w:shd w:val="clear" w:color="auto" w:fill="E1DFDD"/>
    </w:rPr>
  </w:style>
  <w:style w:type="table" w:styleId="1taulaarrunta">
    <w:name w:val="Plain Table 1"/>
    <w:basedOn w:val="Taulanormala"/>
    <w:uiPriority w:val="41"/>
    <w:rsid w:val="00925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sareta-taulailuna">
    <w:name w:val="Grid Table 5 Dark"/>
    <w:basedOn w:val="Taulanormala"/>
    <w:uiPriority w:val="50"/>
    <w:rsid w:val="00925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Estiloa1">
    <w:name w:val="Estiloa1"/>
    <w:basedOn w:val="Taulanormala"/>
    <w:uiPriority w:val="99"/>
    <w:rsid w:val="00925749"/>
    <w:pPr>
      <w:widowControl/>
      <w:suppressAutoHyphens w:val="0"/>
    </w:pPr>
    <w:rPr>
      <w:rFonts w:ascii="Arial" w:hAnsi="Arial"/>
      <w:sz w:val="22"/>
    </w:rPr>
    <w:tblPr/>
    <w:tcPr>
      <w:shd w:val="clear" w:color="auto" w:fill="D9D9D9" w:themeFill="background1" w:themeFillShade="D9"/>
    </w:tcPr>
  </w:style>
  <w:style w:type="table" w:styleId="Taula-saretaargia">
    <w:name w:val="Grid Table Light"/>
    <w:basedOn w:val="Taulanormala"/>
    <w:uiPriority w:val="40"/>
    <w:rsid w:val="00ED15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rikuspena">
    <w:name w:val="Revision"/>
    <w:hidden/>
    <w:uiPriority w:val="99"/>
    <w:semiHidden/>
    <w:rsid w:val="0042186E"/>
    <w:pPr>
      <w:widowControl/>
      <w:suppressAutoHyphens w:val="0"/>
    </w:pPr>
    <w:rPr>
      <w:rFonts w:cs="Mangal"/>
      <w:szCs w:val="21"/>
    </w:rPr>
  </w:style>
  <w:style w:type="character" w:styleId="Leku-markarentestua">
    <w:name w:val="Placeholder Text"/>
    <w:basedOn w:val="Paragrafoarenletra-tipolehenetsia"/>
    <w:uiPriority w:val="99"/>
    <w:semiHidden/>
    <w:rsid w:val="00F10949"/>
    <w:rPr>
      <w:color w:val="808080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301260"/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A7316A"/>
    <w:rPr>
      <w:color w:val="800080" w:themeColor="followedHyperlink"/>
      <w:u w:val="single"/>
    </w:rPr>
  </w:style>
  <w:style w:type="paragraph" w:customStyle="1" w:styleId="Default">
    <w:name w:val="Default"/>
    <w:rsid w:val="00D913F9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Enfasia">
    <w:name w:val="Emphasis"/>
    <w:qFormat/>
    <w:rsid w:val="00A431F9"/>
    <w:rPr>
      <w:i/>
      <w:iCs/>
    </w:rPr>
  </w:style>
  <w:style w:type="paragraph" w:customStyle="1" w:styleId="Taularenedukia">
    <w:name w:val="Taularen edukia"/>
    <w:basedOn w:val="Normala"/>
    <w:next w:val="Normala"/>
    <w:rsid w:val="00A431F9"/>
    <w:pPr>
      <w:widowControl/>
      <w:suppressLineNumbers/>
    </w:pPr>
    <w:rPr>
      <w:rFonts w:ascii="Times New Roman" w:eastAsia="Times New Roman" w:hAnsi="Times New Roman" w:cs="Times New Roman"/>
      <w:spacing w:val="-3"/>
      <w:kern w:val="2"/>
      <w:szCs w:val="20"/>
      <w:lang w:bidi="ar-SA"/>
    </w:rPr>
  </w:style>
  <w:style w:type="paragraph" w:customStyle="1" w:styleId="Default1">
    <w:name w:val="Default1"/>
    <w:basedOn w:val="Default"/>
    <w:next w:val="Default"/>
    <w:rsid w:val="00A431F9"/>
    <w:pPr>
      <w:autoSpaceDN/>
      <w:adjustRightInd/>
    </w:pPr>
    <w:rPr>
      <w:rFonts w:ascii="Calibri" w:eastAsia="Times New Roman" w:hAnsi="Calibri" w:cs="Calibri"/>
      <w:color w:val="auto"/>
      <w:lang w:val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A4714B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ormalaweba">
    <w:name w:val="Normal (Web)"/>
    <w:basedOn w:val="Normala"/>
    <w:uiPriority w:val="99"/>
    <w:semiHidden/>
    <w:unhideWhenUsed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paragraph" w:customStyle="1" w:styleId="western">
    <w:name w:val="western"/>
    <w:basedOn w:val="Normala"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character" w:customStyle="1" w:styleId="Internetesteka">
    <w:name w:val="Internet esteka"/>
    <w:basedOn w:val="Paragrafoarenletra-tipolehenetsia"/>
    <w:uiPriority w:val="99"/>
    <w:unhideWhenUsed/>
    <w:rsid w:val="00625F55"/>
    <w:rPr>
      <w:color w:val="0000FF" w:themeColor="hyperlink"/>
      <w:u w:val="single"/>
    </w:rPr>
  </w:style>
  <w:style w:type="table" w:styleId="5taulaarrunta">
    <w:name w:val="Plain Table 5"/>
    <w:basedOn w:val="Taulanormala"/>
    <w:uiPriority w:val="45"/>
    <w:rsid w:val="00013682"/>
    <w:pPr>
      <w:widowControl/>
      <w:suppressAutoHyphens w:val="0"/>
    </w:pPr>
    <w:rPr>
      <w:rFonts w:asciiTheme="minorHAnsi" w:eastAsiaTheme="minorHAnsi" w:hAnsiTheme="minorHAnsi" w:cstheme="minorBidi"/>
      <w:sz w:val="20"/>
      <w:szCs w:val="22"/>
      <w:lang w:val="es-ES" w:eastAsia="en-US" w:bidi="ar-S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izenburuaKar">
    <w:name w:val="2. izenburua Kar"/>
    <w:basedOn w:val="Paragrafoarenletra-tipolehenetsia"/>
    <w:link w:val="2izenburua"/>
    <w:uiPriority w:val="9"/>
    <w:rsid w:val="00664EBB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table" w:styleId="2sareta-taula">
    <w:name w:val="Grid Table 2"/>
    <w:basedOn w:val="Taulanormala"/>
    <w:uiPriority w:val="47"/>
    <w:rsid w:val="00FC2F2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0E4A30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0E4A30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table" w:styleId="2taulaarrunta">
    <w:name w:val="Plain Table 2"/>
    <w:basedOn w:val="Taulanormala"/>
    <w:uiPriority w:val="42"/>
    <w:rsid w:val="004A66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taulaarrunta">
    <w:name w:val="Plain Table 4"/>
    <w:basedOn w:val="Taulanormala"/>
    <w:uiPriority w:val="44"/>
    <w:rsid w:val="00BC35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izenburuaKar">
    <w:name w:val="4. izenburua Kar"/>
    <w:basedOn w:val="Paragrafoarenletra-tipolehenetsia"/>
    <w:link w:val="4izenburua"/>
    <w:uiPriority w:val="9"/>
    <w:rsid w:val="005F357B"/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table" w:styleId="1taularensaretaargia">
    <w:name w:val="Grid Table 1 Light"/>
    <w:basedOn w:val="Taulanormala"/>
    <w:uiPriority w:val="46"/>
    <w:rsid w:val="00E96A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angra3detindependiente1">
    <w:name w:val="Sangría 3 de t. independiente1"/>
    <w:basedOn w:val="Normala"/>
    <w:rsid w:val="00687979"/>
    <w:pPr>
      <w:widowControl/>
      <w:ind w:left="1985"/>
      <w:jc w:val="both"/>
    </w:pPr>
    <w:rPr>
      <w:rFonts w:ascii="Comic Sans MS" w:eastAsia="Times New Roman" w:hAnsi="Comic Sans MS" w:cs="Comic Sans MS"/>
      <w:sz w:val="20"/>
      <w:szCs w:val="20"/>
      <w:lang w:val="es-ES" w:bidi="ar-SA"/>
    </w:rPr>
  </w:style>
  <w:style w:type="table" w:customStyle="1" w:styleId="TableNormal">
    <w:name w:val="Table Normal"/>
    <w:uiPriority w:val="2"/>
    <w:semiHidden/>
    <w:unhideWhenUsed/>
    <w:qFormat/>
    <w:rsid w:val="00412C94"/>
    <w:pPr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412C94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 w:bidi="ar-SA"/>
    </w:rPr>
  </w:style>
  <w:style w:type="character" w:customStyle="1" w:styleId="WW8Num13z0">
    <w:name w:val="WW8Num13z0"/>
    <w:rsid w:val="00061F4C"/>
    <w:rPr>
      <w:rFonts w:ascii="Symbol" w:hAnsi="Symbol" w:cs="OpenSymbol"/>
      <w:lang w:val="es-ES"/>
    </w:rPr>
  </w:style>
  <w:style w:type="character" w:customStyle="1" w:styleId="WW8Num6z0">
    <w:name w:val="WW8Num6z0"/>
    <w:rsid w:val="00C1798C"/>
    <w:rPr>
      <w:rFonts w:ascii="Symbol" w:hAnsi="Symbol" w:cs="OpenSymbol"/>
      <w:lang w:val="es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5059DF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styleId="Gorputz-testua">
    <w:name w:val="Body Text"/>
    <w:basedOn w:val="Normala"/>
    <w:link w:val="Gorputz-testuaKar"/>
    <w:uiPriority w:val="1"/>
    <w:unhideWhenUsed/>
    <w:qFormat/>
    <w:rsid w:val="00FE7BE7"/>
    <w:pPr>
      <w:suppressAutoHyphens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 w:bidi="ar-SA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FE7BE7"/>
    <w:rPr>
      <w:rFonts w:ascii="Arial MT" w:eastAsia="Arial MT" w:hAnsi="Arial MT" w:cs="Arial MT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D9D2-0A71-40BF-9D40-5C7A35D4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Menbretea orri guztietan bi zutabe</vt:lpstr>
      <vt:lpstr>Menbretea orri guztietan bi zutabe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orri guztietan bi zutabe</dc:title>
  <dc:subject/>
  <dc:creator>Merkataritza Saila</dc:creator>
  <cp:keywords/>
  <dc:description/>
  <cp:lastModifiedBy>Aloña Lertxundi Ferran</cp:lastModifiedBy>
  <cp:revision>40</cp:revision>
  <cp:lastPrinted>2025-03-17T09:02:00Z</cp:lastPrinted>
  <dcterms:created xsi:type="dcterms:W3CDTF">2024-03-22T16:23:00Z</dcterms:created>
  <dcterms:modified xsi:type="dcterms:W3CDTF">2025-04-29T09:45:00Z</dcterms:modified>
</cp:coreProperties>
</file>