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119B" w14:textId="77777777" w:rsidR="003B77B1" w:rsidRDefault="003B77B1" w:rsidP="003B77B1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5C165FE" w14:textId="0760F45D" w:rsidR="003B77B1" w:rsidRDefault="008E57A0" w:rsidP="003B77B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E57A0">
        <w:rPr>
          <w:rFonts w:ascii="Arial" w:hAnsi="Arial" w:cs="Arial"/>
          <w:b/>
          <w:bCs/>
          <w:sz w:val="26"/>
          <w:szCs w:val="26"/>
        </w:rPr>
        <w:t>PROIEKTUA</w:t>
      </w:r>
      <w:r w:rsidR="00DB5773" w:rsidRPr="008E57A0">
        <w:rPr>
          <w:rFonts w:ascii="Arial" w:hAnsi="Arial" w:cs="Arial"/>
          <w:b/>
          <w:bCs/>
          <w:sz w:val="26"/>
          <w:szCs w:val="26"/>
        </w:rPr>
        <w:t xml:space="preserve"> </w:t>
      </w:r>
      <w:r w:rsidR="003B77B1" w:rsidRPr="003B77B1">
        <w:rPr>
          <w:rFonts w:ascii="Arial" w:hAnsi="Arial" w:cs="Arial"/>
          <w:b/>
          <w:bCs/>
          <w:sz w:val="26"/>
          <w:szCs w:val="26"/>
        </w:rPr>
        <w:t>ETA AURREKONTUA</w:t>
      </w:r>
    </w:p>
    <w:p w14:paraId="14BAE1EE" w14:textId="77777777" w:rsidR="003B77B1" w:rsidRDefault="003B77B1"/>
    <w:tbl>
      <w:tblPr>
        <w:tblStyle w:val="1taulaarrunta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72"/>
        <w:gridCol w:w="6922"/>
      </w:tblGrid>
      <w:tr w:rsidR="003B77B1" w:rsidRPr="004E361D" w14:paraId="708627E6" w14:textId="77777777" w:rsidTr="003B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41EC7BE2" w14:textId="268BFF7C" w:rsidR="003B77B1" w:rsidRPr="007F76A0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>KIROLARIA</w:t>
            </w:r>
            <w:r w:rsidR="00A92C12"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06E09378" w14:textId="77777777" w:rsidR="003B77B1" w:rsidRPr="004E361D" w:rsidRDefault="003B77B1" w:rsidP="006F74E3">
            <w:pPr>
              <w:widowControl/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6301CF66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  <w:hideMark/>
          </w:tcPr>
          <w:p w14:paraId="65B5A36E" w14:textId="45D764A3" w:rsidR="003B77B1" w:rsidRPr="007F76A0" w:rsidRDefault="003B77B1" w:rsidP="006F74E3">
            <w:pPr>
              <w:widowControl/>
              <w:suppressAutoHyphens w:val="0"/>
              <w:rPr>
                <w:b w:val="0"/>
                <w:bCs w:val="0"/>
              </w:rPr>
            </w:pPr>
            <w:r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>ELKARTEA</w:t>
            </w:r>
          </w:p>
        </w:tc>
        <w:tc>
          <w:tcPr>
            <w:tcW w:w="3395" w:type="pct"/>
            <w:shd w:val="clear" w:color="auto" w:fill="auto"/>
            <w:hideMark/>
          </w:tcPr>
          <w:p w14:paraId="1575CB38" w14:textId="77777777" w:rsidR="003B77B1" w:rsidRPr="004E361D" w:rsidRDefault="003B77B1" w:rsidP="006F74E3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154FE49E" w14:textId="77777777" w:rsidTr="003B77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77E74C3" w14:textId="0148C546" w:rsidR="003B77B1" w:rsidRPr="007F76A0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>TXAPELKETA</w:t>
            </w:r>
          </w:p>
        </w:tc>
        <w:tc>
          <w:tcPr>
            <w:tcW w:w="3395" w:type="pct"/>
            <w:shd w:val="clear" w:color="auto" w:fill="auto"/>
          </w:tcPr>
          <w:p w14:paraId="559D79A0" w14:textId="77777777" w:rsidR="003B77B1" w:rsidRPr="004E361D" w:rsidRDefault="003B77B1" w:rsidP="006F74E3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4B293056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1BACF90C" w14:textId="3F65746B" w:rsidR="003B77B1" w:rsidRPr="007F76A0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</w:pPr>
            <w:r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>Lekua</w:t>
            </w:r>
            <w:r w:rsidR="00A92C12"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 xml:space="preserve"> </w:t>
            </w:r>
          </w:p>
        </w:tc>
        <w:tc>
          <w:tcPr>
            <w:tcW w:w="3395" w:type="pct"/>
            <w:shd w:val="clear" w:color="auto" w:fill="auto"/>
          </w:tcPr>
          <w:p w14:paraId="55DAEFAA" w14:textId="77777777" w:rsidR="003B77B1" w:rsidRPr="004E361D" w:rsidRDefault="003B77B1" w:rsidP="006F74E3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03B9067E" w14:textId="77777777" w:rsidTr="003B77B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96C1C19" w14:textId="2A5D790C" w:rsidR="007F76A0" w:rsidRPr="007F76A0" w:rsidRDefault="003B77B1" w:rsidP="007F76A0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</w:pPr>
            <w:r w:rsidRPr="007F76A0"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eastAsia="eu-ES" w:bidi="ar-SA"/>
              </w:rPr>
              <w:t>Garraioa: adierazi zein garraio mota erabiliko den</w:t>
            </w:r>
          </w:p>
          <w:p w14:paraId="1CFE3EF3" w14:textId="3230122D" w:rsidR="00A92C12" w:rsidRPr="007F76A0" w:rsidRDefault="00A92C12" w:rsidP="006F74E3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</w:pPr>
          </w:p>
        </w:tc>
        <w:tc>
          <w:tcPr>
            <w:tcW w:w="3395" w:type="pct"/>
            <w:shd w:val="clear" w:color="auto" w:fill="auto"/>
          </w:tcPr>
          <w:p w14:paraId="60C1BE93" w14:textId="77777777" w:rsidR="003B77B1" w:rsidRPr="004E361D" w:rsidRDefault="003B77B1" w:rsidP="006F74E3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</w:tbl>
    <w:p w14:paraId="1534FFF1" w14:textId="77777777" w:rsidR="003B77B1" w:rsidRDefault="003B77B1"/>
    <w:p w14:paraId="409C7B94" w14:textId="6CA4AA2E" w:rsidR="003B77B1" w:rsidRPr="008F616A" w:rsidRDefault="003B77B1">
      <w:pPr>
        <w:rPr>
          <w:rFonts w:ascii="Arial" w:hAnsi="Arial" w:cs="Arial"/>
          <w:sz w:val="22"/>
          <w:szCs w:val="22"/>
        </w:rPr>
      </w:pPr>
      <w:r w:rsidRPr="003B77B1">
        <w:rPr>
          <w:rFonts w:ascii="Arial" w:hAnsi="Arial" w:cs="Arial"/>
          <w:b/>
          <w:bCs/>
          <w:sz w:val="22"/>
          <w:szCs w:val="22"/>
        </w:rPr>
        <w:t>1.- TXAPELKETA</w:t>
      </w:r>
      <w:r w:rsidR="008F61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9ED4F9" w14:textId="77777777" w:rsidR="003B77B1" w:rsidRDefault="003B77B1"/>
    <w:tbl>
      <w:tblPr>
        <w:tblStyle w:val="1taulaarrunta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72"/>
        <w:gridCol w:w="6922"/>
      </w:tblGrid>
      <w:tr w:rsidR="003B77B1" w:rsidRPr="004E361D" w14:paraId="54E8B07A" w14:textId="77777777" w:rsidTr="003B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</w:tcPr>
          <w:p w14:paraId="57357359" w14:textId="17B74BA8" w:rsidR="00A92C12" w:rsidRPr="00A92C12" w:rsidRDefault="003B77B1" w:rsidP="00A92C12">
            <w:pPr>
              <w:widowControl/>
              <w:suppressAutoHyphens w:val="0"/>
              <w:rPr>
                <w:rFonts w:ascii="Arial" w:eastAsia="Times New Roman" w:hAnsi="Arial" w:cs="Arial"/>
                <w:b w:val="0"/>
                <w:bCs w:val="0"/>
                <w:color w:val="000000"/>
                <w:spacing w:val="-4"/>
                <w:sz w:val="20"/>
                <w:szCs w:val="20"/>
                <w:lang w:val="es-ES"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Txapelketaren deskribapen laburra:</w:t>
            </w:r>
          </w:p>
        </w:tc>
        <w:tc>
          <w:tcPr>
            <w:tcW w:w="3395" w:type="pct"/>
            <w:shd w:val="clear" w:color="auto" w:fill="auto"/>
            <w:vAlign w:val="center"/>
          </w:tcPr>
          <w:p w14:paraId="150AA856" w14:textId="77777777" w:rsidR="003B77B1" w:rsidRPr="004E361D" w:rsidRDefault="003B77B1" w:rsidP="006F74E3">
            <w:pPr>
              <w:widowControl/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  <w:tr w:rsidR="003B77B1" w:rsidRPr="004E361D" w14:paraId="498EC9F5" w14:textId="77777777" w:rsidTr="003B7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pct"/>
            <w:shd w:val="clear" w:color="auto" w:fill="D9D9D9" w:themeFill="background1" w:themeFillShade="D9"/>
            <w:vAlign w:val="center"/>
            <w:hideMark/>
          </w:tcPr>
          <w:p w14:paraId="7DC70BDD" w14:textId="6CD30D43" w:rsidR="003B77B1" w:rsidRPr="004E361D" w:rsidRDefault="003B77B1" w:rsidP="006F7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  <w:t>Txapelketaren maila</w:t>
            </w:r>
          </w:p>
        </w:tc>
        <w:tc>
          <w:tcPr>
            <w:tcW w:w="3395" w:type="pct"/>
            <w:shd w:val="clear" w:color="auto" w:fill="auto"/>
            <w:vAlign w:val="center"/>
            <w:hideMark/>
          </w:tcPr>
          <w:p w14:paraId="20070D1D" w14:textId="77777777" w:rsidR="003B77B1" w:rsidRPr="004E361D" w:rsidRDefault="003B77B1" w:rsidP="003B77B1">
            <w:pPr>
              <w:widowControl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eu-ES" w:bidi="ar-SA"/>
              </w:rPr>
            </w:pPr>
          </w:p>
        </w:tc>
      </w:tr>
    </w:tbl>
    <w:p w14:paraId="422AC82A" w14:textId="77777777" w:rsidR="003B77B1" w:rsidRDefault="003B77B1"/>
    <w:p w14:paraId="7F4EFC00" w14:textId="046C46D0" w:rsidR="003B77B1" w:rsidRPr="003B77B1" w:rsidRDefault="003B77B1">
      <w:pPr>
        <w:rPr>
          <w:rFonts w:ascii="Arial" w:hAnsi="Arial" w:cs="Arial"/>
          <w:b/>
          <w:bCs/>
          <w:sz w:val="22"/>
          <w:szCs w:val="22"/>
        </w:rPr>
      </w:pPr>
      <w:r w:rsidRPr="003B77B1">
        <w:rPr>
          <w:rFonts w:ascii="Arial" w:hAnsi="Arial" w:cs="Arial"/>
          <w:b/>
          <w:bCs/>
          <w:sz w:val="22"/>
          <w:szCs w:val="22"/>
        </w:rPr>
        <w:t>2.- AURREKONTUA</w:t>
      </w:r>
    </w:p>
    <w:p w14:paraId="28169F08" w14:textId="77777777" w:rsidR="003B77B1" w:rsidRDefault="003B77B1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7"/>
        <w:gridCol w:w="1842"/>
        <w:gridCol w:w="3261"/>
        <w:gridCol w:w="428"/>
        <w:gridCol w:w="1550"/>
      </w:tblGrid>
      <w:tr w:rsidR="003B77B1" w:rsidRPr="004E361D" w14:paraId="5A4E6675" w14:textId="77777777" w:rsidTr="007F76A0">
        <w:trPr>
          <w:trHeight w:val="454"/>
        </w:trPr>
        <w:tc>
          <w:tcPr>
            <w:tcW w:w="1528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C36800" w14:textId="5DEA5421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GASTUAK</w:t>
            </w:r>
          </w:p>
        </w:tc>
        <w:tc>
          <w:tcPr>
            <w:tcW w:w="903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798DC2" w14:textId="1866B74F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KOPURUA</w:t>
            </w:r>
          </w:p>
        </w:tc>
        <w:tc>
          <w:tcPr>
            <w:tcW w:w="1809" w:type="pct"/>
            <w:gridSpan w:val="2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402971" w14:textId="2F3C1D21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SARRERAK</w:t>
            </w:r>
          </w:p>
        </w:tc>
        <w:tc>
          <w:tcPr>
            <w:tcW w:w="760" w:type="pct"/>
            <w:tcBorders>
              <w:top w:val="single" w:sz="2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827EFC" w14:textId="7DC88A3A" w:rsidR="003B77B1" w:rsidRPr="004E361D" w:rsidRDefault="003B77B1" w:rsidP="00A92C12">
            <w:pPr>
              <w:pStyle w:val="Taularenedukia"/>
              <w:jc w:val="center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KOPURUA</w:t>
            </w:r>
          </w:p>
        </w:tc>
      </w:tr>
      <w:tr w:rsidR="003B77B1" w:rsidRPr="004E361D" w14:paraId="519562D2" w14:textId="77777777" w:rsidTr="007F76A0">
        <w:tc>
          <w:tcPr>
            <w:tcW w:w="1528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0CBD7956" w14:textId="116BC796" w:rsidR="003B77B1" w:rsidRPr="007F76A0" w:rsidRDefault="003B77B1" w:rsidP="00A92C12">
            <w:pPr>
              <w:pStyle w:val="Taularenedukia"/>
              <w:snapToGrid w:val="0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Desplazamenduak</w:t>
            </w:r>
          </w:p>
        </w:tc>
        <w:tc>
          <w:tcPr>
            <w:tcW w:w="903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5BE4A21F" w14:textId="77777777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pct"/>
            <w:gridSpan w:val="2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6D2C5CD8" w14:textId="506BC74D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Federazioa</w:t>
            </w:r>
          </w:p>
        </w:tc>
        <w:tc>
          <w:tcPr>
            <w:tcW w:w="760" w:type="pct"/>
            <w:tcBorders>
              <w:top w:val="single" w:sz="6" w:space="0" w:color="A6A6A6" w:themeColor="background1" w:themeShade="A6"/>
            </w:tcBorders>
            <w:shd w:val="clear" w:color="auto" w:fill="auto"/>
          </w:tcPr>
          <w:p w14:paraId="59F2C5A6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6797EFDE" w14:textId="77777777" w:rsidTr="007F76A0">
        <w:tc>
          <w:tcPr>
            <w:tcW w:w="1528" w:type="pct"/>
            <w:shd w:val="clear" w:color="auto" w:fill="auto"/>
          </w:tcPr>
          <w:p w14:paraId="4187F951" w14:textId="35107B3D" w:rsidR="007F76A0" w:rsidRPr="007F76A0" w:rsidRDefault="003B77B1" w:rsidP="007F76A0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7F76A0">
              <w:rPr>
                <w:rFonts w:ascii="Arial" w:hAnsi="Arial" w:cs="Arial"/>
                <w:sz w:val="20"/>
              </w:rPr>
              <w:t>Alojamenduak / Ostatuak</w:t>
            </w:r>
          </w:p>
          <w:p w14:paraId="050C9361" w14:textId="51C9BA6D" w:rsidR="00A92C12" w:rsidRPr="007F76A0" w:rsidRDefault="00A92C12" w:rsidP="00A92C12">
            <w:pPr>
              <w:rPr>
                <w:rFonts w:ascii="Arial" w:hAnsi="Arial" w:cs="Arial"/>
                <w:sz w:val="20"/>
                <w:szCs w:val="20"/>
                <w:lang w:val="es-ES" w:bidi="ar-SA"/>
              </w:rPr>
            </w:pPr>
          </w:p>
        </w:tc>
        <w:tc>
          <w:tcPr>
            <w:tcW w:w="903" w:type="pct"/>
            <w:shd w:val="clear" w:color="auto" w:fill="auto"/>
          </w:tcPr>
          <w:p w14:paraId="4E7E9B79" w14:textId="77777777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pct"/>
            <w:gridSpan w:val="2"/>
            <w:shd w:val="clear" w:color="auto" w:fill="auto"/>
          </w:tcPr>
          <w:p w14:paraId="6A1F4360" w14:textId="3FF057E7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Publizitatea</w:t>
            </w:r>
            <w:r w:rsidR="00A92C12" w:rsidRPr="007F76A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60" w:type="pct"/>
            <w:shd w:val="clear" w:color="auto" w:fill="auto"/>
          </w:tcPr>
          <w:p w14:paraId="4C68B296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5BD410BC" w14:textId="77777777" w:rsidTr="007F76A0">
        <w:tc>
          <w:tcPr>
            <w:tcW w:w="1528" w:type="pct"/>
            <w:shd w:val="clear" w:color="auto" w:fill="auto"/>
          </w:tcPr>
          <w:p w14:paraId="2A4529B7" w14:textId="7881C86D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Izen-emateak</w:t>
            </w:r>
          </w:p>
        </w:tc>
        <w:tc>
          <w:tcPr>
            <w:tcW w:w="903" w:type="pct"/>
            <w:shd w:val="clear" w:color="auto" w:fill="auto"/>
          </w:tcPr>
          <w:p w14:paraId="3A5E2421" w14:textId="77777777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pct"/>
            <w:gridSpan w:val="2"/>
            <w:shd w:val="clear" w:color="auto" w:fill="auto"/>
          </w:tcPr>
          <w:p w14:paraId="489CC6E0" w14:textId="4EE140C1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Babesleak</w:t>
            </w:r>
          </w:p>
        </w:tc>
        <w:tc>
          <w:tcPr>
            <w:tcW w:w="760" w:type="pct"/>
            <w:shd w:val="clear" w:color="auto" w:fill="auto"/>
          </w:tcPr>
          <w:p w14:paraId="418664C1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48041E7B" w14:textId="77777777" w:rsidTr="007F76A0">
        <w:tc>
          <w:tcPr>
            <w:tcW w:w="1528" w:type="pct"/>
            <w:shd w:val="clear" w:color="auto" w:fill="auto"/>
          </w:tcPr>
          <w:p w14:paraId="2BBD30E7" w14:textId="710B6FAE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Besterik</w:t>
            </w:r>
          </w:p>
        </w:tc>
        <w:tc>
          <w:tcPr>
            <w:tcW w:w="903" w:type="pct"/>
            <w:shd w:val="clear" w:color="auto" w:fill="auto"/>
          </w:tcPr>
          <w:p w14:paraId="1409D494" w14:textId="77777777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pct"/>
            <w:gridSpan w:val="2"/>
            <w:shd w:val="clear" w:color="auto" w:fill="auto"/>
          </w:tcPr>
          <w:p w14:paraId="582CF041" w14:textId="13F59B2A" w:rsidR="003B77B1" w:rsidRPr="007F76A0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>Besterik</w:t>
            </w:r>
          </w:p>
        </w:tc>
        <w:tc>
          <w:tcPr>
            <w:tcW w:w="760" w:type="pct"/>
            <w:shd w:val="clear" w:color="auto" w:fill="auto"/>
          </w:tcPr>
          <w:p w14:paraId="4F09DA2F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83756" w:rsidRPr="004E361D" w14:paraId="2E042730" w14:textId="77777777" w:rsidTr="007F76A0">
        <w:trPr>
          <w:trHeight w:val="575"/>
        </w:trPr>
        <w:tc>
          <w:tcPr>
            <w:tcW w:w="1528" w:type="pct"/>
            <w:shd w:val="clear" w:color="auto" w:fill="auto"/>
          </w:tcPr>
          <w:p w14:paraId="0439B137" w14:textId="77777777" w:rsidR="00783756" w:rsidRPr="007F76A0" w:rsidRDefault="00783756" w:rsidP="006F74E3">
            <w:pPr>
              <w:pStyle w:val="Taulareneduki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345030E5" w14:textId="77777777" w:rsidR="00783756" w:rsidRPr="007F76A0" w:rsidRDefault="00783756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pct"/>
            <w:gridSpan w:val="2"/>
            <w:shd w:val="clear" w:color="auto" w:fill="auto"/>
          </w:tcPr>
          <w:p w14:paraId="03709796" w14:textId="327E1CA8" w:rsidR="00783756" w:rsidRPr="007F76A0" w:rsidRDefault="00783756" w:rsidP="006F74E3">
            <w:pPr>
              <w:pStyle w:val="Taularenedukia"/>
              <w:jc w:val="both"/>
              <w:rPr>
                <w:rFonts w:ascii="Arial" w:hAnsi="Arial" w:cs="Arial"/>
                <w:sz w:val="20"/>
              </w:rPr>
            </w:pPr>
            <w:r w:rsidRPr="007F76A0">
              <w:rPr>
                <w:rFonts w:ascii="Arial" w:hAnsi="Arial" w:cs="Arial"/>
                <w:sz w:val="20"/>
              </w:rPr>
              <w:t xml:space="preserve">Udalarenak ez diren beste dirulaguntzak </w:t>
            </w:r>
          </w:p>
        </w:tc>
        <w:tc>
          <w:tcPr>
            <w:tcW w:w="760" w:type="pct"/>
            <w:shd w:val="clear" w:color="auto" w:fill="auto"/>
          </w:tcPr>
          <w:p w14:paraId="11741988" w14:textId="77777777" w:rsidR="00783756" w:rsidRPr="004E361D" w:rsidRDefault="00783756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45ED2F5A" w14:textId="77777777" w:rsidTr="007F76A0">
        <w:tc>
          <w:tcPr>
            <w:tcW w:w="1528" w:type="pct"/>
            <w:shd w:val="clear" w:color="auto" w:fill="auto"/>
          </w:tcPr>
          <w:p w14:paraId="6007C1F0" w14:textId="09FD2B72" w:rsidR="003B77B1" w:rsidRPr="004E361D" w:rsidRDefault="003B77B1" w:rsidP="007F76A0">
            <w:pPr>
              <w:pStyle w:val="Taularenedukia"/>
              <w:jc w:val="right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Gastuak, guztira (A)</w:t>
            </w:r>
          </w:p>
          <w:p w14:paraId="24A80183" w14:textId="77777777" w:rsidR="003B77B1" w:rsidRPr="004E361D" w:rsidRDefault="003B77B1" w:rsidP="006F74E3">
            <w:pPr>
              <w:pStyle w:val="Taularenedukia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14:paraId="5C4EB297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9" w:type="pct"/>
            <w:gridSpan w:val="2"/>
            <w:shd w:val="clear" w:color="auto" w:fill="auto"/>
          </w:tcPr>
          <w:p w14:paraId="522626F1" w14:textId="38F6A7D1" w:rsidR="003B77B1" w:rsidRPr="004E361D" w:rsidRDefault="003B77B1" w:rsidP="007F76A0">
            <w:pPr>
              <w:pStyle w:val="Taularenedukia"/>
              <w:jc w:val="right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Sarrerak,</w:t>
            </w:r>
            <w:r w:rsidR="008F616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E361D">
              <w:rPr>
                <w:rFonts w:ascii="Arial" w:hAnsi="Arial" w:cs="Arial"/>
                <w:b/>
                <w:bCs/>
                <w:sz w:val="20"/>
              </w:rPr>
              <w:t>guztira (B)</w:t>
            </w:r>
          </w:p>
        </w:tc>
        <w:tc>
          <w:tcPr>
            <w:tcW w:w="760" w:type="pct"/>
            <w:shd w:val="clear" w:color="auto" w:fill="auto"/>
          </w:tcPr>
          <w:p w14:paraId="1CB0CE75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7B1" w:rsidRPr="004E361D" w14:paraId="0445C244" w14:textId="77777777" w:rsidTr="007F76A0">
        <w:tc>
          <w:tcPr>
            <w:tcW w:w="1528" w:type="pct"/>
            <w:shd w:val="clear" w:color="auto" w:fill="auto"/>
          </w:tcPr>
          <w:p w14:paraId="373E6929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02" w:type="pct"/>
            <w:gridSpan w:val="2"/>
            <w:shd w:val="clear" w:color="auto" w:fill="auto"/>
          </w:tcPr>
          <w:p w14:paraId="70551F16" w14:textId="62925BE6" w:rsidR="003B77B1" w:rsidRPr="004E361D" w:rsidRDefault="003B77B1" w:rsidP="007F76A0">
            <w:pPr>
              <w:pStyle w:val="Taularenedukia"/>
              <w:jc w:val="right"/>
              <w:rPr>
                <w:rFonts w:ascii="Arial" w:hAnsi="Arial" w:cs="Arial"/>
                <w:sz w:val="20"/>
              </w:rPr>
            </w:pPr>
            <w:r w:rsidRPr="004E361D">
              <w:rPr>
                <w:rFonts w:ascii="Arial" w:hAnsi="Arial" w:cs="Arial"/>
                <w:b/>
                <w:bCs/>
                <w:sz w:val="20"/>
              </w:rPr>
              <w:t>Emaitza, guztira (A-B)</w:t>
            </w:r>
            <w:r w:rsidR="007F76A0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</w:p>
        </w:tc>
        <w:tc>
          <w:tcPr>
            <w:tcW w:w="970" w:type="pct"/>
            <w:gridSpan w:val="2"/>
            <w:shd w:val="clear" w:color="auto" w:fill="auto"/>
          </w:tcPr>
          <w:p w14:paraId="0C967CFE" w14:textId="77777777" w:rsidR="003B77B1" w:rsidRPr="004E361D" w:rsidRDefault="003B77B1" w:rsidP="006F74E3">
            <w:pPr>
              <w:pStyle w:val="Taularenedukia"/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7E7BB2A" w14:textId="275BB1D7" w:rsidR="003B77B1" w:rsidRDefault="003B77B1"/>
    <w:p w14:paraId="5CA0C3DD" w14:textId="77777777" w:rsidR="007F76A0" w:rsidRDefault="007F76A0"/>
    <w:p w14:paraId="38D2819C" w14:textId="77777777" w:rsidR="007F76A0" w:rsidRDefault="007F76A0"/>
    <w:p w14:paraId="1E9D606D" w14:textId="77777777" w:rsidR="007F76A0" w:rsidRDefault="007F76A0"/>
    <w:p w14:paraId="203C6EBA" w14:textId="77777777" w:rsidR="007F76A0" w:rsidRDefault="007F76A0"/>
    <w:p w14:paraId="0151347A" w14:textId="77777777" w:rsidR="007F76A0" w:rsidRDefault="007F76A0"/>
    <w:p w14:paraId="0EEC07D8" w14:textId="77777777" w:rsidR="00783756" w:rsidRDefault="00783756"/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9"/>
        <w:gridCol w:w="4742"/>
        <w:gridCol w:w="2727"/>
      </w:tblGrid>
      <w:tr w:rsidR="003B77B1" w:rsidRPr="00C178FE" w14:paraId="0C20589A" w14:textId="77777777" w:rsidTr="006F74E3">
        <w:tc>
          <w:tcPr>
            <w:tcW w:w="5000" w:type="pct"/>
            <w:gridSpan w:val="3"/>
            <w:shd w:val="clear" w:color="auto" w:fill="auto"/>
          </w:tcPr>
          <w:p w14:paraId="6A8A3C69" w14:textId="2356EBF0" w:rsidR="008F616A" w:rsidRDefault="003B77B1" w:rsidP="007F76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Jardueraren inguruan garrantzi berezirik duen beste informaziorik eman nahi al duzu?</w:t>
            </w:r>
            <w:r w:rsidR="008F61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CF1A93A" w14:textId="77777777" w:rsidR="007F76A0" w:rsidRDefault="007F76A0" w:rsidP="007F76A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4BE6D61" w14:textId="77777777" w:rsidR="007F76A0" w:rsidRDefault="007F76A0" w:rsidP="007F76A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A54DE8B" w14:textId="77777777" w:rsidR="007F76A0" w:rsidRPr="008F616A" w:rsidRDefault="007F76A0" w:rsidP="007F76A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8547BDA" w14:textId="77777777" w:rsidR="003B77B1" w:rsidRPr="00C178FE" w:rsidRDefault="003B77B1" w:rsidP="006F74E3">
            <w:pPr>
              <w:pStyle w:val="Taularenedukia"/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</w:tr>
      <w:tr w:rsidR="003B77B1" w:rsidRPr="00C178FE" w14:paraId="597AB8A6" w14:textId="77777777" w:rsidTr="006F74E3">
        <w:trPr>
          <w:trHeight w:val="42"/>
        </w:trPr>
        <w:tc>
          <w:tcPr>
            <w:tcW w:w="1338" w:type="pct"/>
            <w:tcBorders>
              <w:bottom w:val="nil"/>
            </w:tcBorders>
            <w:shd w:val="clear" w:color="auto" w:fill="auto"/>
          </w:tcPr>
          <w:p w14:paraId="54592ABA" w14:textId="3ECE5053" w:rsidR="003B77B1" w:rsidRPr="007F76A0" w:rsidRDefault="007F76A0" w:rsidP="006F74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9196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7F76A0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 w:rsidRPr="007F76A0">
              <w:rPr>
                <w:rFonts w:ascii="Arial" w:hAnsi="Arial" w:cs="Arial"/>
                <w:sz w:val="18"/>
                <w:szCs w:val="18"/>
              </w:rPr>
              <w:t xml:space="preserve"> BAI</w:t>
            </w:r>
          </w:p>
        </w:tc>
        <w:tc>
          <w:tcPr>
            <w:tcW w:w="2325" w:type="pct"/>
            <w:tcBorders>
              <w:bottom w:val="nil"/>
            </w:tcBorders>
            <w:shd w:val="clear" w:color="auto" w:fill="auto"/>
          </w:tcPr>
          <w:p w14:paraId="7BC8F51D" w14:textId="0BEC5786" w:rsidR="003B77B1" w:rsidRPr="007F76A0" w:rsidRDefault="007F76A0" w:rsidP="008F61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089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7F76A0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 w:rsidRPr="007F76A0">
              <w:rPr>
                <w:rFonts w:ascii="Arial" w:hAnsi="Arial" w:cs="Arial"/>
                <w:sz w:val="18"/>
                <w:szCs w:val="18"/>
              </w:rPr>
              <w:t xml:space="preserve"> INTERESA DUGU</w:t>
            </w:r>
            <w:r w:rsidR="008F616A" w:rsidRPr="007F76A0">
              <w:rPr>
                <w:rFonts w:ascii="Arial" w:hAnsi="Arial" w:cs="Arial"/>
                <w:sz w:val="18"/>
                <w:szCs w:val="18"/>
              </w:rPr>
              <w:t>,</w:t>
            </w:r>
            <w:r w:rsidR="003B77B1" w:rsidRPr="007F76A0">
              <w:rPr>
                <w:rFonts w:ascii="Arial" w:hAnsi="Arial" w:cs="Arial"/>
                <w:sz w:val="18"/>
                <w:szCs w:val="18"/>
              </w:rPr>
              <w:t xml:space="preserve"> BAINA EZ DA MOMENTU ONA</w:t>
            </w:r>
            <w:r w:rsidR="008F616A" w:rsidRPr="007F76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pct"/>
            <w:tcBorders>
              <w:bottom w:val="nil"/>
            </w:tcBorders>
            <w:shd w:val="clear" w:color="auto" w:fill="auto"/>
          </w:tcPr>
          <w:p w14:paraId="677047AD" w14:textId="1D076424" w:rsidR="003B77B1" w:rsidRDefault="007F76A0" w:rsidP="006F74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142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7B1" w:rsidRPr="00AE6664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3B7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77B1" w:rsidRPr="007F76A0">
              <w:rPr>
                <w:rFonts w:ascii="Arial" w:hAnsi="Arial" w:cs="Arial"/>
                <w:sz w:val="18"/>
                <w:szCs w:val="18"/>
              </w:rPr>
              <w:t>EZ</w:t>
            </w:r>
          </w:p>
        </w:tc>
      </w:tr>
      <w:tr w:rsidR="003B77B1" w:rsidRPr="00C178FE" w14:paraId="71C092C0" w14:textId="77777777" w:rsidTr="006F74E3">
        <w:tc>
          <w:tcPr>
            <w:tcW w:w="5000" w:type="pct"/>
            <w:gridSpan w:val="3"/>
            <w:tcBorders>
              <w:top w:val="single" w:sz="2" w:space="0" w:color="A6A6A6" w:themeColor="background1" w:themeShade="A6"/>
            </w:tcBorders>
            <w:shd w:val="clear" w:color="auto" w:fill="auto"/>
          </w:tcPr>
          <w:p w14:paraId="540A9B5C" w14:textId="40F967A4" w:rsidR="003B77B1" w:rsidRPr="007F76A0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F76A0">
              <w:rPr>
                <w:rFonts w:ascii="Arial" w:hAnsi="Arial" w:cs="Arial"/>
                <w:sz w:val="20"/>
                <w:szCs w:val="20"/>
                <w:lang w:eastAsia="es-ES"/>
              </w:rPr>
              <w:t>Zergatik</w:t>
            </w:r>
            <w:r w:rsidRPr="007F76A0">
              <w:rPr>
                <w:rFonts w:ascii="Arial" w:hAnsi="Arial" w:cs="Arial"/>
                <w:sz w:val="20"/>
                <w:szCs w:val="20"/>
                <w:lang w:val="es-ES" w:eastAsia="es-ES"/>
              </w:rPr>
              <w:t>?</w:t>
            </w:r>
          </w:p>
          <w:p w14:paraId="35F6F735" w14:textId="77777777" w:rsidR="003B77B1" w:rsidRPr="007F76A0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5E767D7A" w14:textId="77777777" w:rsidR="003B77B1" w:rsidRPr="007F76A0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2B88744" w14:textId="77777777" w:rsidR="003B77B1" w:rsidRPr="007F76A0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C29FC4A" w14:textId="77777777" w:rsidR="003B77B1" w:rsidRPr="007F76A0" w:rsidRDefault="003B77B1" w:rsidP="006F74E3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9396D87" w14:textId="77777777" w:rsidR="003B77B1" w:rsidRDefault="003B77B1"/>
    <w:tbl>
      <w:tblPr>
        <w:tblStyle w:val="Saretadunta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8F616A" w14:paraId="66860AAD" w14:textId="77777777" w:rsidTr="007F76A0">
        <w:trPr>
          <w:trHeight w:val="397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6E5FA691" w14:textId="6718BA53" w:rsidR="008F616A" w:rsidRDefault="00C726F0" w:rsidP="008F616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ADIERAZTEN </w:t>
            </w:r>
            <w:r w:rsidR="008F616A" w:rsidRPr="00AE6664">
              <w:rPr>
                <w:rFonts w:ascii="Arial" w:hAnsi="Arial" w:cs="Arial"/>
                <w:b/>
                <w:sz w:val="20"/>
                <w:szCs w:val="20"/>
              </w:rPr>
              <w:t>DUT</w:t>
            </w:r>
          </w:p>
        </w:tc>
      </w:tr>
      <w:tr w:rsidR="007F76A0" w14:paraId="68D269FF" w14:textId="77777777" w:rsidTr="007F76A0">
        <w:trPr>
          <w:trHeight w:val="397"/>
        </w:trPr>
        <w:tc>
          <w:tcPr>
            <w:tcW w:w="10194" w:type="dxa"/>
          </w:tcPr>
          <w:p w14:paraId="1DB94D2D" w14:textId="7A09A811" w:rsidR="007F76A0" w:rsidRPr="00C726F0" w:rsidRDefault="007F76A0" w:rsidP="008F61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91069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8F616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Aurkeztutako datu guztiak egiazkoak, zehatzak, osoak eta eguneratuak dira.</w:t>
            </w:r>
          </w:p>
        </w:tc>
      </w:tr>
      <w:tr w:rsidR="007F76A0" w14:paraId="2014E8A5" w14:textId="77777777" w:rsidTr="007F76A0">
        <w:trPr>
          <w:trHeight w:val="397"/>
        </w:trPr>
        <w:tc>
          <w:tcPr>
            <w:tcW w:w="10194" w:type="dxa"/>
          </w:tcPr>
          <w:p w14:paraId="115FB7A5" w14:textId="1C11F1C6" w:rsidR="007F76A0" w:rsidRPr="00C726F0" w:rsidRDefault="007F76A0" w:rsidP="008F61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3793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Pr="00AE6664">
              <w:rPr>
                <w:rFonts w:ascii="Arial" w:eastAsia="Wingdings" w:hAnsi="Arial" w:cs="Arial"/>
                <w:sz w:val="20"/>
                <w:szCs w:val="20"/>
                <w:lang w:eastAsia="eu-ES"/>
              </w:rPr>
              <w:t xml:space="preserve"> Dirulaguntzaren xedea bete dela, memoria honetan azaldutako emaitzak horren adierazle direlarik.</w:t>
            </w:r>
          </w:p>
        </w:tc>
      </w:tr>
    </w:tbl>
    <w:p w14:paraId="7C61B675" w14:textId="77777777" w:rsidR="003B77B1" w:rsidRDefault="003B77B1"/>
    <w:p w14:paraId="451D8BAA" w14:textId="77777777" w:rsidR="00811853" w:rsidRPr="00A5435C" w:rsidRDefault="00811853" w:rsidP="00AD7975">
      <w:pPr>
        <w:autoSpaceDE w:val="0"/>
        <w:snapToGrid w:val="0"/>
        <w:rPr>
          <w:rFonts w:ascii="Arial" w:hAnsi="Arial" w:cs="Arial"/>
          <w:b/>
          <w:bCs/>
          <w:color w:val="000000"/>
          <w:sz w:val="8"/>
          <w:szCs w:val="8"/>
        </w:rPr>
      </w:pPr>
      <w:bookmarkStart w:id="0" w:name="_Hlk155348214"/>
    </w:p>
    <w:p w14:paraId="08AA992E" w14:textId="5C62903D" w:rsidR="001F275B" w:rsidRPr="00A5435C" w:rsidRDefault="001F275B" w:rsidP="001F275B">
      <w:pPr>
        <w:autoSpaceDE w:val="0"/>
        <w:snapToGrid w:val="0"/>
        <w:jc w:val="center"/>
        <w:rPr>
          <w:b/>
          <w:bCs/>
          <w:sz w:val="18"/>
          <w:szCs w:val="18"/>
        </w:rPr>
      </w:pPr>
      <w:r w:rsidRPr="00A5435C">
        <w:rPr>
          <w:rFonts w:ascii="Arial" w:hAnsi="Arial" w:cs="Arial"/>
          <w:b/>
          <w:bCs/>
          <w:color w:val="000000"/>
          <w:sz w:val="18"/>
          <w:szCs w:val="18"/>
        </w:rPr>
        <w:t>Eta horrela jasota gera dadin, adierazitakoa egia dela aitortzen dut eta agiri hau sinatzen dut.</w:t>
      </w:r>
    </w:p>
    <w:p w14:paraId="5C1BB0D6" w14:textId="77777777" w:rsidR="00500B6F" w:rsidRDefault="00500B6F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2D3CA929" w14:textId="77777777" w:rsidR="007F76A0" w:rsidRPr="00A5435C" w:rsidRDefault="007F76A0" w:rsidP="001F275B">
      <w:pPr>
        <w:autoSpaceDE w:val="0"/>
        <w:snapToGrid w:val="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1taulaarrunt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1559"/>
        <w:gridCol w:w="4079"/>
      </w:tblGrid>
      <w:tr w:rsidR="000E4A30" w:rsidRPr="00A5435C" w14:paraId="04FF3A5F" w14:textId="77777777" w:rsidTr="0008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D9D9D9" w:themeFill="background1" w:themeFillShade="D9"/>
          </w:tcPr>
          <w:p w14:paraId="5218BB20" w14:textId="57B02E7B" w:rsidR="000E4A30" w:rsidRPr="00A5435C" w:rsidRDefault="00187DCC" w:rsidP="00187DCC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>U</w:t>
            </w:r>
            <w:r w:rsidR="000E4A30" w:rsidRPr="00A5435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rtea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9CFA075" w14:textId="2877A00B" w:rsidR="000E4A30" w:rsidRPr="00A5435C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Hilabetea</w:t>
            </w:r>
            <w:r w:rsidRPr="00A5435C">
              <w:rPr>
                <w:rFonts w:ascii="Arial" w:hAnsi="Arial" w:cs="Arial"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D9D9D9" w:themeFill="background1" w:themeFillShade="D9"/>
          </w:tcPr>
          <w:p w14:paraId="4D4B5636" w14:textId="0C11890D" w:rsidR="000E4A30" w:rsidRPr="00A5435C" w:rsidRDefault="000E4A30" w:rsidP="00187DCC">
            <w:pPr>
              <w:pStyle w:val="7izenburua"/>
              <w:jc w:val="center"/>
              <w:rPr>
                <w:bCs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Eguna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14:paraId="5E3727D0" w14:textId="6B4BBF06" w:rsidR="000E4A30" w:rsidRPr="00A5435C" w:rsidRDefault="000E4A30" w:rsidP="00187DCC">
            <w:pPr>
              <w:pStyle w:val="7izenburu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iCs w:val="0"/>
                <w:color w:val="auto"/>
              </w:rPr>
            </w:pPr>
            <w:r w:rsidRPr="00A5435C"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  <w:t>Eskatzailearen sinadura</w:t>
            </w:r>
          </w:p>
        </w:tc>
      </w:tr>
      <w:tr w:rsidR="000E4A30" w:rsidRPr="00A5435C" w14:paraId="0F4A2AEC" w14:textId="77777777" w:rsidTr="000E4A30">
        <w:trPr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9" w:type="dxa"/>
            <w:shd w:val="clear" w:color="auto" w:fill="auto"/>
          </w:tcPr>
          <w:p w14:paraId="4E6EFFE4" w14:textId="5613C8C7" w:rsidR="000E4A30" w:rsidRPr="00A5435C" w:rsidRDefault="000E4A30" w:rsidP="0064501E">
            <w:pPr>
              <w:pStyle w:val="8izenburua"/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5B9C35" w14:textId="36F452A8" w:rsidR="000E4A30" w:rsidRPr="00A5435C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3C845095" w14:textId="7A840D04" w:rsidR="000E4A30" w:rsidRPr="00A5435C" w:rsidRDefault="000E4A30" w:rsidP="0064501E">
            <w:pPr>
              <w:pStyle w:val="7izenburua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079" w:type="dxa"/>
          </w:tcPr>
          <w:p w14:paraId="406B0D55" w14:textId="7F6255D7" w:rsidR="000E4A30" w:rsidRPr="00A5435C" w:rsidRDefault="000E4A30" w:rsidP="0064501E">
            <w:pPr>
              <w:pStyle w:val="7izenbur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  <w:p w14:paraId="3B1427DD" w14:textId="77777777" w:rsidR="00EF5B08" w:rsidRPr="00A5435C" w:rsidRDefault="00EF5B08" w:rsidP="00EF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CC63E1" w14:textId="2C6157E0" w:rsidR="00722295" w:rsidRDefault="00722295">
      <w:pPr>
        <w:rPr>
          <w:rFonts w:ascii="Arial" w:hAnsi="Arial" w:cs="Arial"/>
          <w:sz w:val="16"/>
          <w:szCs w:val="16"/>
          <w:lang w:bidi="ar-SA"/>
        </w:rPr>
      </w:pPr>
    </w:p>
    <w:bookmarkEnd w:id="0"/>
    <w:sectPr w:rsidR="00722295" w:rsidSect="00D03C84">
      <w:headerReference w:type="default" r:id="rId8"/>
      <w:footerReference w:type="default" r:id="rId9"/>
      <w:type w:val="continuous"/>
      <w:pgSz w:w="11906" w:h="16838"/>
      <w:pgMar w:top="1134" w:right="851" w:bottom="1134" w:left="851" w:header="567" w:footer="323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EE03" w14:textId="77777777" w:rsidR="00CE5209" w:rsidRDefault="00CE5209">
      <w:r>
        <w:separator/>
      </w:r>
    </w:p>
  </w:endnote>
  <w:endnote w:type="continuationSeparator" w:id="0">
    <w:p w14:paraId="681356C8" w14:textId="77777777" w:rsidR="00CE5209" w:rsidRDefault="00C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libri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BAD7" w14:textId="77777777" w:rsidR="00CB03D7" w:rsidRDefault="00CB03D7">
    <w:pPr>
      <w:pStyle w:val="Standard"/>
      <w:rPr>
        <w:rFonts w:ascii="Arial" w:hAnsi="Arial" w:cs="Arial"/>
        <w:color w:val="000000"/>
        <w:sz w:val="16"/>
        <w:szCs w:val="16"/>
        <w:lang w:val="es-ES"/>
      </w:rPr>
    </w:pPr>
  </w:p>
  <w:p w14:paraId="463470D8" w14:textId="3B02A663" w:rsidR="00CB03D7" w:rsidRDefault="00C83F7B" w:rsidP="00C726F0">
    <w:pPr>
      <w:pStyle w:val="Standard"/>
      <w:ind w:firstLine="708"/>
      <w:rPr>
        <w:rFonts w:ascii="Arial" w:hAnsi="Arial" w:cs="Arial"/>
        <w:color w:val="000000"/>
        <w:sz w:val="16"/>
        <w:szCs w:val="16"/>
        <w:lang w:val="es-ES"/>
      </w:rPr>
    </w:pPr>
    <w:r>
      <w:rPr>
        <w:rFonts w:ascii="Arial" w:hAnsi="Arial" w:cs="Arial"/>
        <w:color w:val="000000"/>
        <w:sz w:val="16"/>
        <w:szCs w:val="16"/>
        <w:lang w:val="es-ES"/>
      </w:rPr>
      <w:t>P2007600F - Plaza Zaharra, 6A- 20400</w:t>
    </w:r>
    <w:r w:rsidR="008F616A">
      <w:rPr>
        <w:rFonts w:ascii="Arial" w:hAnsi="Arial" w:cs="Arial"/>
        <w:color w:val="000000"/>
        <w:sz w:val="16"/>
        <w:szCs w:val="16"/>
        <w:lang w:val="es-ES"/>
      </w:rPr>
      <w:t xml:space="preserve"> </w:t>
    </w:r>
    <w:r>
      <w:rPr>
        <w:rFonts w:ascii="Arial" w:hAnsi="Arial" w:cs="Arial"/>
        <w:color w:val="000000"/>
        <w:sz w:val="16"/>
        <w:szCs w:val="16"/>
        <w:lang w:val="es-ES"/>
      </w:rPr>
      <w:t xml:space="preserve">TOLOSA - Tel.: 943 65 44 66 - e-mail: </w:t>
    </w:r>
    <w:hyperlink r:id="rId1" w:history="1">
      <w:r w:rsidRPr="00C55A0A">
        <w:rPr>
          <w:rStyle w:val="Hiperesteka"/>
          <w:rFonts w:ascii="Arial" w:hAnsi="Arial" w:cs="Arial"/>
          <w:color w:val="000000"/>
          <w:sz w:val="16"/>
          <w:szCs w:val="16"/>
          <w:u w:val="none"/>
          <w:lang w:val="es-ES"/>
        </w:rPr>
        <w:t>udate@tolosa.eus</w:t>
      </w:r>
    </w:hyperlink>
    <w:r>
      <w:rPr>
        <w:rFonts w:ascii="Arial" w:hAnsi="Arial" w:cs="Arial"/>
        <w:color w:val="000000"/>
        <w:sz w:val="16"/>
        <w:szCs w:val="16"/>
        <w:lang w:val="es-ES"/>
      </w:rPr>
      <w:t xml:space="preserve"> – DIR3: L01200718</w:t>
    </w:r>
    <w:r w:rsidR="008F616A">
      <w:rPr>
        <w:rFonts w:ascii="Arial" w:hAnsi="Arial" w:cs="Arial"/>
        <w:color w:val="000000"/>
        <w:sz w:val="16"/>
        <w:szCs w:val="16"/>
        <w:lang w:val="es-ES"/>
      </w:rPr>
      <w:t xml:space="preserve"> </w:t>
    </w:r>
    <w:r w:rsidR="00C726F0">
      <w:rPr>
        <w:rFonts w:ascii="Arial" w:hAnsi="Arial" w:cs="Arial"/>
        <w:color w:val="000000"/>
        <w:sz w:val="16"/>
        <w:szCs w:val="16"/>
        <w:lang w:val="es-ES"/>
      </w:rPr>
      <w:t xml:space="preserve">                         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PAGE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1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  <w:r w:rsidR="005059DF" w:rsidRPr="00C32439">
      <w:rPr>
        <w:rFonts w:ascii="Arial" w:hAnsi="Arial" w:cs="Arial"/>
        <w:color w:val="000000"/>
        <w:sz w:val="16"/>
        <w:szCs w:val="16"/>
        <w:lang w:val="es-ES"/>
      </w:rPr>
      <w:t xml:space="preserve"> / 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begin"/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instrText>NUMPAGES  \* Arabic  \* MERGEFORMAT</w:instrTex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separate"/>
    </w:r>
    <w:r w:rsidR="005059DF">
      <w:rPr>
        <w:rFonts w:ascii="Arial" w:hAnsi="Arial" w:cs="Arial"/>
        <w:b/>
        <w:bCs/>
        <w:color w:val="000000"/>
        <w:sz w:val="16"/>
        <w:szCs w:val="16"/>
        <w:lang w:val="es-ES"/>
      </w:rPr>
      <w:t>2</w:t>
    </w:r>
    <w:r w:rsidR="005059DF" w:rsidRPr="00C32439">
      <w:rPr>
        <w:rFonts w:ascii="Arial" w:hAnsi="Arial" w:cs="Arial"/>
        <w:b/>
        <w:bCs/>
        <w:color w:val="000000"/>
        <w:sz w:val="16"/>
        <w:szCs w:val="16"/>
        <w:lang w:val="es-ES"/>
      </w:rPr>
      <w:fldChar w:fldCharType="end"/>
    </w:r>
  </w:p>
  <w:p w14:paraId="64D9E4C9" w14:textId="77777777" w:rsidR="00CB03D7" w:rsidRDefault="00601514" w:rsidP="00850840">
    <w:pPr>
      <w:pStyle w:val="Orri-oina"/>
      <w:jc w:val="center"/>
    </w:pPr>
    <w:hyperlink r:id="rId2" w:history="1">
      <w:r>
        <w:rPr>
          <w:rFonts w:ascii="Arial" w:hAnsi="Arial"/>
          <w:sz w:val="16"/>
          <w:szCs w:val="16"/>
        </w:rPr>
        <w:t>www.tolosa.eus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0EA0" w14:textId="77777777" w:rsidR="00CE5209" w:rsidRDefault="00CE5209">
      <w:r>
        <w:separator/>
      </w:r>
    </w:p>
  </w:footnote>
  <w:footnote w:type="continuationSeparator" w:id="0">
    <w:p w14:paraId="745334F8" w14:textId="77777777" w:rsidR="00CE5209" w:rsidRDefault="00CE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26" w:type="dxa"/>
      <w:tblLayout w:type="fixed"/>
      <w:tblLook w:val="04A0" w:firstRow="1" w:lastRow="0" w:firstColumn="1" w:lastColumn="0" w:noHBand="0" w:noVBand="1"/>
    </w:tblPr>
    <w:tblGrid>
      <w:gridCol w:w="2586"/>
      <w:gridCol w:w="8188"/>
    </w:tblGrid>
    <w:tr w:rsidR="00CB03D7" w14:paraId="336922F7" w14:textId="77777777" w:rsidTr="00177415">
      <w:tc>
        <w:tcPr>
          <w:tcW w:w="2586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14:paraId="7F2461F0" w14:textId="77777777" w:rsidR="00CB03D7" w:rsidRDefault="001673AC" w:rsidP="00A4714B">
          <w:pPr>
            <w:pStyle w:val="Goiburua"/>
            <w:ind w:left="393"/>
            <w:rPr>
              <w:rFonts w:ascii="Arial" w:hAnsi="Arial"/>
              <w:szCs w:val="24"/>
            </w:rPr>
          </w:pPr>
          <w:r>
            <w:rPr>
              <w:rFonts w:ascii="Arial" w:hAnsi="Arial"/>
              <w:noProof/>
              <w:szCs w:val="24"/>
            </w:rPr>
            <w:drawing>
              <wp:inline distT="0" distB="0" distL="0" distR="0" wp14:anchorId="1E06C39E" wp14:editId="4D131161">
                <wp:extent cx="695325" cy="100965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bottom"/>
        </w:tcPr>
        <w:p w14:paraId="31CE3D15" w14:textId="1A3CEAFE" w:rsidR="00CB03D7" w:rsidRDefault="009D0741" w:rsidP="00985D15">
          <w:pPr>
            <w:pStyle w:val="Sangra3detindependiente1"/>
            <w:ind w:left="0"/>
            <w:jc w:val="right"/>
            <w:rPr>
              <w:rFonts w:ascii="Arial" w:eastAsia="Comic Sans MS" w:hAnsi="Arial"/>
              <w:i/>
              <w:color w:val="000000"/>
              <w:sz w:val="24"/>
              <w:szCs w:val="24"/>
            </w:rPr>
          </w:pPr>
          <w:r w:rsidRPr="004D0262">
            <w:rPr>
              <w:rFonts w:ascii="Arial" w:eastAsia="Comic Sans MS" w:hAnsi="Arial"/>
              <w:b/>
              <w:bCs/>
              <w:iCs/>
              <w:noProof/>
              <w:color w:val="000000"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28E1263" wp14:editId="50B2CADA">
                    <wp:simplePos x="0" y="0"/>
                    <wp:positionH relativeFrom="column">
                      <wp:posOffset>-4436110</wp:posOffset>
                    </wp:positionH>
                    <wp:positionV relativeFrom="paragraph">
                      <wp:posOffset>121285</wp:posOffset>
                    </wp:positionV>
                    <wp:extent cx="4312920" cy="1066800"/>
                    <wp:effectExtent l="0" t="0" r="11430" b="19050"/>
                    <wp:wrapSquare wrapText="bothSides"/>
                    <wp:docPr id="217" name="Testu-koadro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292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F4F9F" w14:textId="3503AA06" w:rsidR="009D0741" w:rsidRDefault="00656CB4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DIRULAGUNTZAK TOLOSAKO BANAKAKO ELITEKO KIROLARIENTZAT</w:t>
                                </w:r>
                              </w:p>
                              <w:p w14:paraId="3D224FFF" w14:textId="76183DDB" w:rsidR="004D0262" w:rsidRPr="0009647C" w:rsidRDefault="004D0262" w:rsidP="0009647C">
                                <w:pPr>
                                  <w:pStyle w:val="2izenburua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E1263" id="_x0000_t202" coordsize="21600,21600" o:spt="202" path="m,l,21600r21600,l21600,xe">
                    <v:stroke joinstyle="miter"/>
                    <v:path gradientshapeok="t" o:connecttype="rect"/>
                  </v:shapetype>
                  <v:shape id="Testu-koadroa 2" o:spid="_x0000_s1026" type="#_x0000_t202" style="position:absolute;left:0;text-align:left;margin-left:-349.3pt;margin-top:9.55pt;width:339.6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" strokecolor="white [3212]">
                    <v:textbox>
                      <w:txbxContent>
                        <w:p w14:paraId="441F4F9F" w14:textId="3503AA06" w:rsidR="009D0741" w:rsidRDefault="00656CB4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4"/>
                              <w:szCs w:val="24"/>
                            </w:rPr>
                            <w:t>DIRULAGUNTZAK TOLOSAKO BANAKAKO ELITEKO KIROLARIENTZAT</w:t>
                          </w:r>
                        </w:p>
                        <w:p w14:paraId="3D224FFF" w14:textId="76183DDB" w:rsidR="004D0262" w:rsidRPr="0009647C" w:rsidRDefault="004D0262" w:rsidP="0009647C">
                          <w:pPr>
                            <w:pStyle w:val="2izenburua"/>
                            <w:jc w:val="both"/>
                            <w:rPr>
                              <w:rFonts w:ascii="Arial" w:hAnsi="Arial" w:cs="Arial"/>
                              <w:color w:val="aut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708F4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D</w:t>
          </w:r>
          <w:r w:rsidR="00581D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ELI</w:t>
          </w:r>
          <w:r w:rsidR="00177415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</w:t>
          </w:r>
          <w:r w:rsidR="003B77B1" w:rsidRPr="008E57A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PRO</w:t>
          </w:r>
          <w:r w:rsidR="004D0262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-0</w:t>
          </w:r>
          <w:r w:rsidR="00B55810">
            <w:rPr>
              <w:rFonts w:ascii="Verdana" w:hAnsi="Verdana" w:cs="Verdana"/>
              <w:b/>
              <w:color w:val="999999"/>
              <w:sz w:val="12"/>
              <w:szCs w:val="12"/>
              <w:lang w:val="en-GB"/>
            </w:rPr>
            <w:t>0</w:t>
          </w:r>
          <w:r w:rsidR="008F616A">
            <w:rPr>
              <w:rFonts w:ascii="Arial" w:eastAsia="Comic Sans MS" w:hAnsi="Arial"/>
              <w:b/>
              <w:bCs/>
              <w:iCs/>
              <w:color w:val="000000"/>
              <w:sz w:val="22"/>
              <w:szCs w:val="22"/>
            </w:rPr>
            <w:t xml:space="preserve"> </w:t>
          </w:r>
        </w:p>
        <w:p w14:paraId="500A2313" w14:textId="2791BADF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  <w:p w14:paraId="2FF05E94" w14:textId="77777777" w:rsidR="00CB03D7" w:rsidRDefault="00CB03D7">
          <w:pPr>
            <w:pStyle w:val="Goiburua"/>
            <w:jc w:val="right"/>
            <w:rPr>
              <w:rFonts w:ascii="Arial" w:hAnsi="Arial"/>
              <w:szCs w:val="24"/>
            </w:rPr>
          </w:pPr>
        </w:p>
      </w:tc>
    </w:tr>
  </w:tbl>
  <w:p w14:paraId="636F3758" w14:textId="77777777" w:rsidR="00CB03D7" w:rsidRDefault="00601514">
    <w:pPr>
      <w:pStyle w:val="Goiburu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18"/>
        <w:szCs w:val="18"/>
        <w:lang w:val="eu-ES" w:eastAsia="zh-CN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outline w:val="0"/>
        <w:shadow w:val="0"/>
        <w:spacing w:val="-3"/>
        <w:sz w:val="22"/>
        <w:szCs w:val="22"/>
        <w:lang w:val="eu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pacing w:val="-2"/>
        <w:sz w:val="18"/>
        <w:szCs w:val="18"/>
        <w:highlight w:val="white"/>
        <w:lang w:val="eu-ES" w:eastAsia="zh-CN" w:bidi="ar-S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pacing w:val="-2"/>
        <w:sz w:val="18"/>
        <w:szCs w:val="18"/>
        <w:highlight w:val="white"/>
        <w:lang w:val="es-ES" w:eastAsia="zh-CN" w:bidi="ar-SA"/>
      </w:rPr>
    </w:lvl>
  </w:abstractNum>
  <w:abstractNum w:abstractNumId="3" w15:restartNumberingAfterBreak="0">
    <w:nsid w:val="04EE3EA0"/>
    <w:multiLevelType w:val="hybridMultilevel"/>
    <w:tmpl w:val="86FCDEF6"/>
    <w:lvl w:ilvl="0" w:tplc="042D000F">
      <w:start w:val="1"/>
      <w:numFmt w:val="decimal"/>
      <w:lvlText w:val="%1."/>
      <w:lvlJc w:val="left"/>
      <w:pPr>
        <w:ind w:left="360" w:hanging="360"/>
      </w:p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24E5B"/>
    <w:multiLevelType w:val="hybridMultilevel"/>
    <w:tmpl w:val="44F4CF72"/>
    <w:lvl w:ilvl="0" w:tplc="42EA729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2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75"/>
    <w:multiLevelType w:val="hybridMultilevel"/>
    <w:tmpl w:val="E5C8C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3158"/>
    <w:multiLevelType w:val="hybridMultilevel"/>
    <w:tmpl w:val="7E40BD9C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96716"/>
    <w:multiLevelType w:val="hybridMultilevel"/>
    <w:tmpl w:val="DB644B6A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2888"/>
    <w:multiLevelType w:val="hybridMultilevel"/>
    <w:tmpl w:val="09A8C81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5ED8"/>
    <w:multiLevelType w:val="hybridMultilevel"/>
    <w:tmpl w:val="1B18B6EA"/>
    <w:lvl w:ilvl="0" w:tplc="C1CAE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54D7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D3086"/>
    <w:multiLevelType w:val="hybridMultilevel"/>
    <w:tmpl w:val="9D7E8EB4"/>
    <w:lvl w:ilvl="0" w:tplc="0ED08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18A1"/>
    <w:multiLevelType w:val="hybridMultilevel"/>
    <w:tmpl w:val="20245160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044BE"/>
    <w:multiLevelType w:val="hybridMultilevel"/>
    <w:tmpl w:val="6514436C"/>
    <w:lvl w:ilvl="0" w:tplc="705637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5009A"/>
    <w:multiLevelType w:val="hybridMultilevel"/>
    <w:tmpl w:val="DB644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36BCE"/>
    <w:multiLevelType w:val="hybridMultilevel"/>
    <w:tmpl w:val="23608EE0"/>
    <w:lvl w:ilvl="0" w:tplc="545E2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6E95"/>
    <w:multiLevelType w:val="hybridMultilevel"/>
    <w:tmpl w:val="ADC84F3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314"/>
    <w:multiLevelType w:val="hybridMultilevel"/>
    <w:tmpl w:val="3A5AF1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D7D04"/>
    <w:multiLevelType w:val="hybridMultilevel"/>
    <w:tmpl w:val="0C32197A"/>
    <w:lvl w:ilvl="0" w:tplc="BC98B1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B106C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31DB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31F3E"/>
    <w:multiLevelType w:val="hybridMultilevel"/>
    <w:tmpl w:val="77CA0CE2"/>
    <w:lvl w:ilvl="0" w:tplc="BE7C53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D26D3"/>
    <w:multiLevelType w:val="hybridMultilevel"/>
    <w:tmpl w:val="2C483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388">
    <w:abstractNumId w:val="4"/>
  </w:num>
  <w:num w:numId="2" w16cid:durableId="2100907421">
    <w:abstractNumId w:val="16"/>
  </w:num>
  <w:num w:numId="3" w16cid:durableId="2039163295">
    <w:abstractNumId w:val="7"/>
  </w:num>
  <w:num w:numId="4" w16cid:durableId="1462724299">
    <w:abstractNumId w:val="12"/>
  </w:num>
  <w:num w:numId="5" w16cid:durableId="1264804988">
    <w:abstractNumId w:val="8"/>
  </w:num>
  <w:num w:numId="6" w16cid:durableId="1401714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684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575483">
    <w:abstractNumId w:val="20"/>
  </w:num>
  <w:num w:numId="9" w16cid:durableId="435249592">
    <w:abstractNumId w:val="15"/>
  </w:num>
  <w:num w:numId="10" w16cid:durableId="1780756169">
    <w:abstractNumId w:val="9"/>
  </w:num>
  <w:num w:numId="11" w16cid:durableId="1889107658">
    <w:abstractNumId w:val="17"/>
  </w:num>
  <w:num w:numId="12" w16cid:durableId="333991408">
    <w:abstractNumId w:val="5"/>
  </w:num>
  <w:num w:numId="13" w16cid:durableId="467861508">
    <w:abstractNumId w:val="6"/>
  </w:num>
  <w:num w:numId="14" w16cid:durableId="1285698429">
    <w:abstractNumId w:val="3"/>
  </w:num>
  <w:num w:numId="15" w16cid:durableId="964048308">
    <w:abstractNumId w:val="19"/>
  </w:num>
  <w:num w:numId="16" w16cid:durableId="946741802">
    <w:abstractNumId w:val="21"/>
  </w:num>
  <w:num w:numId="17" w16cid:durableId="790325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068338">
    <w:abstractNumId w:val="18"/>
  </w:num>
  <w:num w:numId="19" w16cid:durableId="2076388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5332481">
    <w:abstractNumId w:val="14"/>
  </w:num>
  <w:num w:numId="21" w16cid:durableId="149248197">
    <w:abstractNumId w:val="4"/>
  </w:num>
  <w:num w:numId="22" w16cid:durableId="545331806">
    <w:abstractNumId w:val="22"/>
  </w:num>
  <w:num w:numId="23" w16cid:durableId="379863969">
    <w:abstractNumId w:val="10"/>
  </w:num>
  <w:num w:numId="24" w16cid:durableId="17403221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9"/>
    <w:rsid w:val="00001A18"/>
    <w:rsid w:val="000022EE"/>
    <w:rsid w:val="00005910"/>
    <w:rsid w:val="00007915"/>
    <w:rsid w:val="00012893"/>
    <w:rsid w:val="00013682"/>
    <w:rsid w:val="0001530E"/>
    <w:rsid w:val="00021C7B"/>
    <w:rsid w:val="00023274"/>
    <w:rsid w:val="000262ED"/>
    <w:rsid w:val="0002688A"/>
    <w:rsid w:val="00031AB5"/>
    <w:rsid w:val="000328B5"/>
    <w:rsid w:val="00034517"/>
    <w:rsid w:val="00040ABD"/>
    <w:rsid w:val="00045649"/>
    <w:rsid w:val="00047AF9"/>
    <w:rsid w:val="00053871"/>
    <w:rsid w:val="00054ED2"/>
    <w:rsid w:val="000552A1"/>
    <w:rsid w:val="0005771E"/>
    <w:rsid w:val="00057DB2"/>
    <w:rsid w:val="00060BD1"/>
    <w:rsid w:val="00061F4C"/>
    <w:rsid w:val="00082B3C"/>
    <w:rsid w:val="000852C4"/>
    <w:rsid w:val="000853B5"/>
    <w:rsid w:val="000855FA"/>
    <w:rsid w:val="0009136D"/>
    <w:rsid w:val="0009525C"/>
    <w:rsid w:val="0009647C"/>
    <w:rsid w:val="000A7177"/>
    <w:rsid w:val="000B3841"/>
    <w:rsid w:val="000B50EE"/>
    <w:rsid w:val="000C0244"/>
    <w:rsid w:val="000C0AC4"/>
    <w:rsid w:val="000C5158"/>
    <w:rsid w:val="000C6384"/>
    <w:rsid w:val="000C6575"/>
    <w:rsid w:val="000D0AD6"/>
    <w:rsid w:val="000D2118"/>
    <w:rsid w:val="000D61B5"/>
    <w:rsid w:val="000E34F7"/>
    <w:rsid w:val="000E3E10"/>
    <w:rsid w:val="000E4A30"/>
    <w:rsid w:val="000F08EA"/>
    <w:rsid w:val="000F7DE7"/>
    <w:rsid w:val="00106877"/>
    <w:rsid w:val="0011277D"/>
    <w:rsid w:val="0011623A"/>
    <w:rsid w:val="001239B8"/>
    <w:rsid w:val="00123DC0"/>
    <w:rsid w:val="0012676E"/>
    <w:rsid w:val="00126EEB"/>
    <w:rsid w:val="00130CDE"/>
    <w:rsid w:val="0013249B"/>
    <w:rsid w:val="00136453"/>
    <w:rsid w:val="0014094B"/>
    <w:rsid w:val="00143D98"/>
    <w:rsid w:val="00144BEF"/>
    <w:rsid w:val="00150C06"/>
    <w:rsid w:val="00156719"/>
    <w:rsid w:val="0015712D"/>
    <w:rsid w:val="00162211"/>
    <w:rsid w:val="00163B72"/>
    <w:rsid w:val="00165B99"/>
    <w:rsid w:val="001673AC"/>
    <w:rsid w:val="00167495"/>
    <w:rsid w:val="0017270B"/>
    <w:rsid w:val="00172D0F"/>
    <w:rsid w:val="00172F6D"/>
    <w:rsid w:val="00177415"/>
    <w:rsid w:val="00177BEA"/>
    <w:rsid w:val="001808B9"/>
    <w:rsid w:val="00185868"/>
    <w:rsid w:val="00185C8D"/>
    <w:rsid w:val="00187DCC"/>
    <w:rsid w:val="0019672F"/>
    <w:rsid w:val="00196E2F"/>
    <w:rsid w:val="001977B0"/>
    <w:rsid w:val="00197830"/>
    <w:rsid w:val="001A07F5"/>
    <w:rsid w:val="001A11A3"/>
    <w:rsid w:val="001A1BEC"/>
    <w:rsid w:val="001A23A6"/>
    <w:rsid w:val="001A6D2C"/>
    <w:rsid w:val="001B0FE9"/>
    <w:rsid w:val="001B2F8A"/>
    <w:rsid w:val="001B5377"/>
    <w:rsid w:val="001B5787"/>
    <w:rsid w:val="001B5C1B"/>
    <w:rsid w:val="001C022F"/>
    <w:rsid w:val="001C25A0"/>
    <w:rsid w:val="001C4F78"/>
    <w:rsid w:val="001C79CD"/>
    <w:rsid w:val="001C7D7E"/>
    <w:rsid w:val="001D198C"/>
    <w:rsid w:val="001D2CEF"/>
    <w:rsid w:val="001E02EE"/>
    <w:rsid w:val="001E10A6"/>
    <w:rsid w:val="001E2960"/>
    <w:rsid w:val="001E5608"/>
    <w:rsid w:val="001E576B"/>
    <w:rsid w:val="001E6307"/>
    <w:rsid w:val="001F0FA7"/>
    <w:rsid w:val="001F275B"/>
    <w:rsid w:val="001F5D02"/>
    <w:rsid w:val="0021065B"/>
    <w:rsid w:val="00213167"/>
    <w:rsid w:val="002232E9"/>
    <w:rsid w:val="00231162"/>
    <w:rsid w:val="0023792D"/>
    <w:rsid w:val="00242713"/>
    <w:rsid w:val="00242A1F"/>
    <w:rsid w:val="002435CE"/>
    <w:rsid w:val="002440B6"/>
    <w:rsid w:val="002441A6"/>
    <w:rsid w:val="00245FF4"/>
    <w:rsid w:val="002468AE"/>
    <w:rsid w:val="00252151"/>
    <w:rsid w:val="00263044"/>
    <w:rsid w:val="002646A6"/>
    <w:rsid w:val="002671B0"/>
    <w:rsid w:val="002719C2"/>
    <w:rsid w:val="00273455"/>
    <w:rsid w:val="00273521"/>
    <w:rsid w:val="00275587"/>
    <w:rsid w:val="00275C37"/>
    <w:rsid w:val="00282E60"/>
    <w:rsid w:val="00283C39"/>
    <w:rsid w:val="00285DE5"/>
    <w:rsid w:val="0029118D"/>
    <w:rsid w:val="002948FC"/>
    <w:rsid w:val="002A3CFB"/>
    <w:rsid w:val="002A7E47"/>
    <w:rsid w:val="002B23F7"/>
    <w:rsid w:val="002B2E6F"/>
    <w:rsid w:val="002B3AEE"/>
    <w:rsid w:val="002B7E61"/>
    <w:rsid w:val="002C1979"/>
    <w:rsid w:val="002D0B36"/>
    <w:rsid w:val="002D401C"/>
    <w:rsid w:val="002E0B79"/>
    <w:rsid w:val="002E31A3"/>
    <w:rsid w:val="002E37A4"/>
    <w:rsid w:val="002F09D5"/>
    <w:rsid w:val="002F09E1"/>
    <w:rsid w:val="002F16C6"/>
    <w:rsid w:val="00301260"/>
    <w:rsid w:val="0030322A"/>
    <w:rsid w:val="00304C82"/>
    <w:rsid w:val="0030676D"/>
    <w:rsid w:val="00314E4E"/>
    <w:rsid w:val="00327326"/>
    <w:rsid w:val="003278E8"/>
    <w:rsid w:val="0033186B"/>
    <w:rsid w:val="00332DEC"/>
    <w:rsid w:val="00334A6D"/>
    <w:rsid w:val="00336BD3"/>
    <w:rsid w:val="00337B97"/>
    <w:rsid w:val="003401C8"/>
    <w:rsid w:val="0034058F"/>
    <w:rsid w:val="00345538"/>
    <w:rsid w:val="00355DF5"/>
    <w:rsid w:val="0036244C"/>
    <w:rsid w:val="00366A86"/>
    <w:rsid w:val="0037009B"/>
    <w:rsid w:val="00375A89"/>
    <w:rsid w:val="00377AAF"/>
    <w:rsid w:val="00380550"/>
    <w:rsid w:val="003854B6"/>
    <w:rsid w:val="003859F8"/>
    <w:rsid w:val="00395371"/>
    <w:rsid w:val="00396DE3"/>
    <w:rsid w:val="00397906"/>
    <w:rsid w:val="003A19B3"/>
    <w:rsid w:val="003A4689"/>
    <w:rsid w:val="003A4B35"/>
    <w:rsid w:val="003B0EDE"/>
    <w:rsid w:val="003B4535"/>
    <w:rsid w:val="003B77B1"/>
    <w:rsid w:val="003C2A4D"/>
    <w:rsid w:val="003C359B"/>
    <w:rsid w:val="003C56DA"/>
    <w:rsid w:val="003D1D79"/>
    <w:rsid w:val="003D4434"/>
    <w:rsid w:val="003D7975"/>
    <w:rsid w:val="003E0C79"/>
    <w:rsid w:val="003E18B1"/>
    <w:rsid w:val="003E35D6"/>
    <w:rsid w:val="003E5133"/>
    <w:rsid w:val="003F26EE"/>
    <w:rsid w:val="003F4A84"/>
    <w:rsid w:val="003F4AEB"/>
    <w:rsid w:val="003F6462"/>
    <w:rsid w:val="003F6482"/>
    <w:rsid w:val="00400354"/>
    <w:rsid w:val="00405A33"/>
    <w:rsid w:val="00407851"/>
    <w:rsid w:val="00412C94"/>
    <w:rsid w:val="004148DE"/>
    <w:rsid w:val="004160FD"/>
    <w:rsid w:val="00420256"/>
    <w:rsid w:val="00420857"/>
    <w:rsid w:val="0042186E"/>
    <w:rsid w:val="00422F0A"/>
    <w:rsid w:val="0042337E"/>
    <w:rsid w:val="0042554D"/>
    <w:rsid w:val="004264E8"/>
    <w:rsid w:val="00427331"/>
    <w:rsid w:val="00430CB7"/>
    <w:rsid w:val="00432D66"/>
    <w:rsid w:val="004338AF"/>
    <w:rsid w:val="00435CEE"/>
    <w:rsid w:val="004407D4"/>
    <w:rsid w:val="00440B25"/>
    <w:rsid w:val="00442C0B"/>
    <w:rsid w:val="00443B3F"/>
    <w:rsid w:val="00451449"/>
    <w:rsid w:val="0045448D"/>
    <w:rsid w:val="00455702"/>
    <w:rsid w:val="00455E9D"/>
    <w:rsid w:val="00456E3F"/>
    <w:rsid w:val="004600F8"/>
    <w:rsid w:val="00460613"/>
    <w:rsid w:val="00461749"/>
    <w:rsid w:val="00463C73"/>
    <w:rsid w:val="004664F0"/>
    <w:rsid w:val="00471161"/>
    <w:rsid w:val="004816D5"/>
    <w:rsid w:val="004824A8"/>
    <w:rsid w:val="00487FF8"/>
    <w:rsid w:val="0049106E"/>
    <w:rsid w:val="00494528"/>
    <w:rsid w:val="004A2CAC"/>
    <w:rsid w:val="004A3037"/>
    <w:rsid w:val="004A59E5"/>
    <w:rsid w:val="004A5FF3"/>
    <w:rsid w:val="004A663B"/>
    <w:rsid w:val="004B12AB"/>
    <w:rsid w:val="004B52E3"/>
    <w:rsid w:val="004B7C18"/>
    <w:rsid w:val="004C37E1"/>
    <w:rsid w:val="004C7D97"/>
    <w:rsid w:val="004D0262"/>
    <w:rsid w:val="004D1CEF"/>
    <w:rsid w:val="004D1E18"/>
    <w:rsid w:val="004D508E"/>
    <w:rsid w:val="004D69A8"/>
    <w:rsid w:val="004E2E41"/>
    <w:rsid w:val="004E3037"/>
    <w:rsid w:val="004E6E2E"/>
    <w:rsid w:val="004F48B7"/>
    <w:rsid w:val="00500B6F"/>
    <w:rsid w:val="005038BC"/>
    <w:rsid w:val="005059DF"/>
    <w:rsid w:val="00506873"/>
    <w:rsid w:val="00513B3D"/>
    <w:rsid w:val="00524166"/>
    <w:rsid w:val="005271ED"/>
    <w:rsid w:val="0053153C"/>
    <w:rsid w:val="00531B85"/>
    <w:rsid w:val="00536DE7"/>
    <w:rsid w:val="00540C47"/>
    <w:rsid w:val="00543405"/>
    <w:rsid w:val="00543C88"/>
    <w:rsid w:val="005445A6"/>
    <w:rsid w:val="005514D2"/>
    <w:rsid w:val="005530A5"/>
    <w:rsid w:val="00565C85"/>
    <w:rsid w:val="0056600D"/>
    <w:rsid w:val="0057157E"/>
    <w:rsid w:val="00574889"/>
    <w:rsid w:val="00580674"/>
    <w:rsid w:val="00581D15"/>
    <w:rsid w:val="00582689"/>
    <w:rsid w:val="00582A83"/>
    <w:rsid w:val="00583970"/>
    <w:rsid w:val="00584710"/>
    <w:rsid w:val="00590C32"/>
    <w:rsid w:val="005916DD"/>
    <w:rsid w:val="00596B93"/>
    <w:rsid w:val="00596D63"/>
    <w:rsid w:val="005A460B"/>
    <w:rsid w:val="005A5AE4"/>
    <w:rsid w:val="005A5DED"/>
    <w:rsid w:val="005B0007"/>
    <w:rsid w:val="005B738F"/>
    <w:rsid w:val="005C3151"/>
    <w:rsid w:val="005C4C75"/>
    <w:rsid w:val="005D64E7"/>
    <w:rsid w:val="005E48C6"/>
    <w:rsid w:val="005F161B"/>
    <w:rsid w:val="005F292F"/>
    <w:rsid w:val="005F357B"/>
    <w:rsid w:val="005F3855"/>
    <w:rsid w:val="00601514"/>
    <w:rsid w:val="00601FE3"/>
    <w:rsid w:val="006046EE"/>
    <w:rsid w:val="00612BDE"/>
    <w:rsid w:val="00615A3D"/>
    <w:rsid w:val="0061687A"/>
    <w:rsid w:val="00616B18"/>
    <w:rsid w:val="00625F55"/>
    <w:rsid w:val="00631F4C"/>
    <w:rsid w:val="00632407"/>
    <w:rsid w:val="00632892"/>
    <w:rsid w:val="00635CF4"/>
    <w:rsid w:val="00641433"/>
    <w:rsid w:val="00643B5B"/>
    <w:rsid w:val="0064643B"/>
    <w:rsid w:val="00647BFC"/>
    <w:rsid w:val="00652A34"/>
    <w:rsid w:val="00656CB4"/>
    <w:rsid w:val="006619F2"/>
    <w:rsid w:val="00664EBB"/>
    <w:rsid w:val="006676F9"/>
    <w:rsid w:val="00671F15"/>
    <w:rsid w:val="00675FB6"/>
    <w:rsid w:val="00681FB1"/>
    <w:rsid w:val="00683F9B"/>
    <w:rsid w:val="00686DBB"/>
    <w:rsid w:val="00687979"/>
    <w:rsid w:val="00690C95"/>
    <w:rsid w:val="00691C59"/>
    <w:rsid w:val="00692078"/>
    <w:rsid w:val="00692E1E"/>
    <w:rsid w:val="006949F4"/>
    <w:rsid w:val="006975EF"/>
    <w:rsid w:val="006A23B0"/>
    <w:rsid w:val="006A27A9"/>
    <w:rsid w:val="006A303E"/>
    <w:rsid w:val="006A431C"/>
    <w:rsid w:val="006A6B33"/>
    <w:rsid w:val="006B015C"/>
    <w:rsid w:val="006B3FEA"/>
    <w:rsid w:val="006B5455"/>
    <w:rsid w:val="006C0760"/>
    <w:rsid w:val="006C6D60"/>
    <w:rsid w:val="006D1760"/>
    <w:rsid w:val="006D57B4"/>
    <w:rsid w:val="006E5794"/>
    <w:rsid w:val="006E717C"/>
    <w:rsid w:val="006F13EE"/>
    <w:rsid w:val="006F1C3E"/>
    <w:rsid w:val="006F3629"/>
    <w:rsid w:val="006F3CA1"/>
    <w:rsid w:val="006F6913"/>
    <w:rsid w:val="0070134A"/>
    <w:rsid w:val="00703D81"/>
    <w:rsid w:val="00703E92"/>
    <w:rsid w:val="0071458C"/>
    <w:rsid w:val="00716754"/>
    <w:rsid w:val="007210A1"/>
    <w:rsid w:val="007212DA"/>
    <w:rsid w:val="00721EF8"/>
    <w:rsid w:val="00722295"/>
    <w:rsid w:val="00724784"/>
    <w:rsid w:val="007304A4"/>
    <w:rsid w:val="0073211F"/>
    <w:rsid w:val="007340F5"/>
    <w:rsid w:val="00741364"/>
    <w:rsid w:val="007428CE"/>
    <w:rsid w:val="007546A1"/>
    <w:rsid w:val="0075507F"/>
    <w:rsid w:val="00755648"/>
    <w:rsid w:val="00761F23"/>
    <w:rsid w:val="00763471"/>
    <w:rsid w:val="007669D2"/>
    <w:rsid w:val="007708CD"/>
    <w:rsid w:val="00770F04"/>
    <w:rsid w:val="00780217"/>
    <w:rsid w:val="00783756"/>
    <w:rsid w:val="00787592"/>
    <w:rsid w:val="00787D39"/>
    <w:rsid w:val="007945B9"/>
    <w:rsid w:val="00795373"/>
    <w:rsid w:val="007A23EA"/>
    <w:rsid w:val="007A5AD8"/>
    <w:rsid w:val="007A645F"/>
    <w:rsid w:val="007A7905"/>
    <w:rsid w:val="007B1FE9"/>
    <w:rsid w:val="007C1B60"/>
    <w:rsid w:val="007C21DA"/>
    <w:rsid w:val="007C55E6"/>
    <w:rsid w:val="007D12CF"/>
    <w:rsid w:val="007D319D"/>
    <w:rsid w:val="007D6A60"/>
    <w:rsid w:val="007E10A4"/>
    <w:rsid w:val="007E16C9"/>
    <w:rsid w:val="007E2E1C"/>
    <w:rsid w:val="007E2E8F"/>
    <w:rsid w:val="007E3EEE"/>
    <w:rsid w:val="007E5957"/>
    <w:rsid w:val="007E7BAF"/>
    <w:rsid w:val="007F2D7B"/>
    <w:rsid w:val="007F314A"/>
    <w:rsid w:val="007F4F85"/>
    <w:rsid w:val="007F76A0"/>
    <w:rsid w:val="007F79C4"/>
    <w:rsid w:val="0080088F"/>
    <w:rsid w:val="00800DC4"/>
    <w:rsid w:val="00801527"/>
    <w:rsid w:val="008041CA"/>
    <w:rsid w:val="00804C0B"/>
    <w:rsid w:val="00811853"/>
    <w:rsid w:val="008149BA"/>
    <w:rsid w:val="008209B9"/>
    <w:rsid w:val="00825EFC"/>
    <w:rsid w:val="0082644C"/>
    <w:rsid w:val="0082776A"/>
    <w:rsid w:val="008301A2"/>
    <w:rsid w:val="00831C88"/>
    <w:rsid w:val="00835F15"/>
    <w:rsid w:val="00842EEB"/>
    <w:rsid w:val="00847ABF"/>
    <w:rsid w:val="00850840"/>
    <w:rsid w:val="00861C1A"/>
    <w:rsid w:val="00864361"/>
    <w:rsid w:val="00864D53"/>
    <w:rsid w:val="00866DE6"/>
    <w:rsid w:val="008724C6"/>
    <w:rsid w:val="00873360"/>
    <w:rsid w:val="00881332"/>
    <w:rsid w:val="00882762"/>
    <w:rsid w:val="008908D5"/>
    <w:rsid w:val="00891C28"/>
    <w:rsid w:val="00892E7F"/>
    <w:rsid w:val="008977E4"/>
    <w:rsid w:val="008A03F5"/>
    <w:rsid w:val="008A3E51"/>
    <w:rsid w:val="008A7091"/>
    <w:rsid w:val="008B33A9"/>
    <w:rsid w:val="008B35A7"/>
    <w:rsid w:val="008B37F7"/>
    <w:rsid w:val="008B50E1"/>
    <w:rsid w:val="008C088A"/>
    <w:rsid w:val="008C275B"/>
    <w:rsid w:val="008C474D"/>
    <w:rsid w:val="008D2329"/>
    <w:rsid w:val="008D5028"/>
    <w:rsid w:val="008D516F"/>
    <w:rsid w:val="008D7D1D"/>
    <w:rsid w:val="008E1722"/>
    <w:rsid w:val="008E4831"/>
    <w:rsid w:val="008E57A0"/>
    <w:rsid w:val="008F088F"/>
    <w:rsid w:val="008F616A"/>
    <w:rsid w:val="008F761F"/>
    <w:rsid w:val="00907EC5"/>
    <w:rsid w:val="00907FB5"/>
    <w:rsid w:val="009110EB"/>
    <w:rsid w:val="009134AB"/>
    <w:rsid w:val="00916F6F"/>
    <w:rsid w:val="00920A35"/>
    <w:rsid w:val="00925749"/>
    <w:rsid w:val="009279BB"/>
    <w:rsid w:val="00931EF6"/>
    <w:rsid w:val="0093297F"/>
    <w:rsid w:val="00936192"/>
    <w:rsid w:val="00937F03"/>
    <w:rsid w:val="00940216"/>
    <w:rsid w:val="00941654"/>
    <w:rsid w:val="009417DB"/>
    <w:rsid w:val="00943B9E"/>
    <w:rsid w:val="00954836"/>
    <w:rsid w:val="00960A1B"/>
    <w:rsid w:val="0096150F"/>
    <w:rsid w:val="009663AF"/>
    <w:rsid w:val="009708F4"/>
    <w:rsid w:val="00971AFF"/>
    <w:rsid w:val="009732CD"/>
    <w:rsid w:val="00977FE4"/>
    <w:rsid w:val="00980154"/>
    <w:rsid w:val="009826F9"/>
    <w:rsid w:val="009829E5"/>
    <w:rsid w:val="009856D2"/>
    <w:rsid w:val="00985D15"/>
    <w:rsid w:val="009900A9"/>
    <w:rsid w:val="0099016F"/>
    <w:rsid w:val="0099229A"/>
    <w:rsid w:val="009944FC"/>
    <w:rsid w:val="00997897"/>
    <w:rsid w:val="00997E97"/>
    <w:rsid w:val="009A13BE"/>
    <w:rsid w:val="009A2731"/>
    <w:rsid w:val="009A397F"/>
    <w:rsid w:val="009A3BC8"/>
    <w:rsid w:val="009A3E4A"/>
    <w:rsid w:val="009A44E7"/>
    <w:rsid w:val="009B2ED5"/>
    <w:rsid w:val="009B5001"/>
    <w:rsid w:val="009C75F4"/>
    <w:rsid w:val="009D0741"/>
    <w:rsid w:val="009D0C6E"/>
    <w:rsid w:val="009D6383"/>
    <w:rsid w:val="009E3786"/>
    <w:rsid w:val="009E4DF1"/>
    <w:rsid w:val="009E66EF"/>
    <w:rsid w:val="009F018F"/>
    <w:rsid w:val="009F3075"/>
    <w:rsid w:val="009F30F9"/>
    <w:rsid w:val="009F50C0"/>
    <w:rsid w:val="009F547F"/>
    <w:rsid w:val="009F67FB"/>
    <w:rsid w:val="009F7112"/>
    <w:rsid w:val="00A031C9"/>
    <w:rsid w:val="00A07C41"/>
    <w:rsid w:val="00A12033"/>
    <w:rsid w:val="00A14DA9"/>
    <w:rsid w:val="00A15E66"/>
    <w:rsid w:val="00A35E3B"/>
    <w:rsid w:val="00A40D63"/>
    <w:rsid w:val="00A431F9"/>
    <w:rsid w:val="00A46569"/>
    <w:rsid w:val="00A4714B"/>
    <w:rsid w:val="00A528F4"/>
    <w:rsid w:val="00A5435C"/>
    <w:rsid w:val="00A62541"/>
    <w:rsid w:val="00A65B90"/>
    <w:rsid w:val="00A710C5"/>
    <w:rsid w:val="00A7316A"/>
    <w:rsid w:val="00A77600"/>
    <w:rsid w:val="00A7790A"/>
    <w:rsid w:val="00A832C9"/>
    <w:rsid w:val="00A8578A"/>
    <w:rsid w:val="00A92C12"/>
    <w:rsid w:val="00A97CF9"/>
    <w:rsid w:val="00AA4F11"/>
    <w:rsid w:val="00AC593A"/>
    <w:rsid w:val="00AC6F3A"/>
    <w:rsid w:val="00AD06FE"/>
    <w:rsid w:val="00AD0A20"/>
    <w:rsid w:val="00AD0BC8"/>
    <w:rsid w:val="00AD2133"/>
    <w:rsid w:val="00AD3E66"/>
    <w:rsid w:val="00AD5FAD"/>
    <w:rsid w:val="00AD775A"/>
    <w:rsid w:val="00AD7975"/>
    <w:rsid w:val="00AE036C"/>
    <w:rsid w:val="00AE13E2"/>
    <w:rsid w:val="00AE2382"/>
    <w:rsid w:val="00AE5018"/>
    <w:rsid w:val="00AE6A2B"/>
    <w:rsid w:val="00AF1260"/>
    <w:rsid w:val="00AF306F"/>
    <w:rsid w:val="00B031BD"/>
    <w:rsid w:val="00B03FF8"/>
    <w:rsid w:val="00B05F13"/>
    <w:rsid w:val="00B07B26"/>
    <w:rsid w:val="00B11B5F"/>
    <w:rsid w:val="00B15F05"/>
    <w:rsid w:val="00B1620A"/>
    <w:rsid w:val="00B303E8"/>
    <w:rsid w:val="00B31EB8"/>
    <w:rsid w:val="00B32E2A"/>
    <w:rsid w:val="00B348A7"/>
    <w:rsid w:val="00B34E22"/>
    <w:rsid w:val="00B40746"/>
    <w:rsid w:val="00B46B70"/>
    <w:rsid w:val="00B55810"/>
    <w:rsid w:val="00B57422"/>
    <w:rsid w:val="00B616ED"/>
    <w:rsid w:val="00B63E2A"/>
    <w:rsid w:val="00B67C61"/>
    <w:rsid w:val="00B728C2"/>
    <w:rsid w:val="00B72BF6"/>
    <w:rsid w:val="00B73536"/>
    <w:rsid w:val="00B74A91"/>
    <w:rsid w:val="00B778C2"/>
    <w:rsid w:val="00B8180B"/>
    <w:rsid w:val="00B909BA"/>
    <w:rsid w:val="00B9477A"/>
    <w:rsid w:val="00BA65A5"/>
    <w:rsid w:val="00BC0869"/>
    <w:rsid w:val="00BC0DC3"/>
    <w:rsid w:val="00BC359B"/>
    <w:rsid w:val="00BC704D"/>
    <w:rsid w:val="00BC7F62"/>
    <w:rsid w:val="00BD0B6A"/>
    <w:rsid w:val="00BD2433"/>
    <w:rsid w:val="00BD261A"/>
    <w:rsid w:val="00BD554B"/>
    <w:rsid w:val="00BF0D7F"/>
    <w:rsid w:val="00BF3277"/>
    <w:rsid w:val="00BF540B"/>
    <w:rsid w:val="00C0522C"/>
    <w:rsid w:val="00C058E8"/>
    <w:rsid w:val="00C06A7C"/>
    <w:rsid w:val="00C06D9B"/>
    <w:rsid w:val="00C1798C"/>
    <w:rsid w:val="00C2070B"/>
    <w:rsid w:val="00C20B65"/>
    <w:rsid w:val="00C23C56"/>
    <w:rsid w:val="00C27358"/>
    <w:rsid w:val="00C30764"/>
    <w:rsid w:val="00C30C90"/>
    <w:rsid w:val="00C3164B"/>
    <w:rsid w:val="00C31FA8"/>
    <w:rsid w:val="00C3793C"/>
    <w:rsid w:val="00C400A5"/>
    <w:rsid w:val="00C41A64"/>
    <w:rsid w:val="00C41FE3"/>
    <w:rsid w:val="00C4277B"/>
    <w:rsid w:val="00C42D72"/>
    <w:rsid w:val="00C43B7A"/>
    <w:rsid w:val="00C47337"/>
    <w:rsid w:val="00C54DA3"/>
    <w:rsid w:val="00C56E7B"/>
    <w:rsid w:val="00C7083E"/>
    <w:rsid w:val="00C70AE8"/>
    <w:rsid w:val="00C72011"/>
    <w:rsid w:val="00C722C0"/>
    <w:rsid w:val="00C726F0"/>
    <w:rsid w:val="00C74C1E"/>
    <w:rsid w:val="00C775A3"/>
    <w:rsid w:val="00C80541"/>
    <w:rsid w:val="00C812D9"/>
    <w:rsid w:val="00C83F7B"/>
    <w:rsid w:val="00C84A0D"/>
    <w:rsid w:val="00C85AB9"/>
    <w:rsid w:val="00C860EB"/>
    <w:rsid w:val="00C87CE7"/>
    <w:rsid w:val="00CA0587"/>
    <w:rsid w:val="00CA13E6"/>
    <w:rsid w:val="00CA358F"/>
    <w:rsid w:val="00CA36CA"/>
    <w:rsid w:val="00CA3B5B"/>
    <w:rsid w:val="00CA7AF5"/>
    <w:rsid w:val="00CB03D7"/>
    <w:rsid w:val="00CB2542"/>
    <w:rsid w:val="00CB3887"/>
    <w:rsid w:val="00CB4AE5"/>
    <w:rsid w:val="00CB4C1C"/>
    <w:rsid w:val="00CB5684"/>
    <w:rsid w:val="00CB5DE1"/>
    <w:rsid w:val="00CC09FD"/>
    <w:rsid w:val="00CC0CEE"/>
    <w:rsid w:val="00CC47C1"/>
    <w:rsid w:val="00CC54F1"/>
    <w:rsid w:val="00CD087C"/>
    <w:rsid w:val="00CE0139"/>
    <w:rsid w:val="00CE1D8C"/>
    <w:rsid w:val="00CE23F5"/>
    <w:rsid w:val="00CE5209"/>
    <w:rsid w:val="00CF6C03"/>
    <w:rsid w:val="00CF6EC5"/>
    <w:rsid w:val="00D023D6"/>
    <w:rsid w:val="00D03C84"/>
    <w:rsid w:val="00D07683"/>
    <w:rsid w:val="00D10A8D"/>
    <w:rsid w:val="00D11910"/>
    <w:rsid w:val="00D1233B"/>
    <w:rsid w:val="00D1369B"/>
    <w:rsid w:val="00D14CA7"/>
    <w:rsid w:val="00D16C92"/>
    <w:rsid w:val="00D2606E"/>
    <w:rsid w:val="00D27632"/>
    <w:rsid w:val="00D306F6"/>
    <w:rsid w:val="00D30BCC"/>
    <w:rsid w:val="00D35434"/>
    <w:rsid w:val="00D36525"/>
    <w:rsid w:val="00D41492"/>
    <w:rsid w:val="00D42B06"/>
    <w:rsid w:val="00D45303"/>
    <w:rsid w:val="00D52F68"/>
    <w:rsid w:val="00D571C5"/>
    <w:rsid w:val="00D616F3"/>
    <w:rsid w:val="00D61B01"/>
    <w:rsid w:val="00D62565"/>
    <w:rsid w:val="00D65BE6"/>
    <w:rsid w:val="00D70820"/>
    <w:rsid w:val="00D75342"/>
    <w:rsid w:val="00D90A61"/>
    <w:rsid w:val="00D90EA8"/>
    <w:rsid w:val="00D913F9"/>
    <w:rsid w:val="00D9225C"/>
    <w:rsid w:val="00D9498B"/>
    <w:rsid w:val="00DA3009"/>
    <w:rsid w:val="00DA3783"/>
    <w:rsid w:val="00DA4626"/>
    <w:rsid w:val="00DA5B2C"/>
    <w:rsid w:val="00DA6B1C"/>
    <w:rsid w:val="00DB5773"/>
    <w:rsid w:val="00DC062F"/>
    <w:rsid w:val="00DC0AAF"/>
    <w:rsid w:val="00DC50F1"/>
    <w:rsid w:val="00DC62CF"/>
    <w:rsid w:val="00DD0067"/>
    <w:rsid w:val="00DD4D77"/>
    <w:rsid w:val="00DE0FBD"/>
    <w:rsid w:val="00DE18F3"/>
    <w:rsid w:val="00DE6C14"/>
    <w:rsid w:val="00DF40CC"/>
    <w:rsid w:val="00DF545D"/>
    <w:rsid w:val="00DF5AFC"/>
    <w:rsid w:val="00DF5E86"/>
    <w:rsid w:val="00DF6675"/>
    <w:rsid w:val="00DF66A6"/>
    <w:rsid w:val="00E0113D"/>
    <w:rsid w:val="00E01997"/>
    <w:rsid w:val="00E049FC"/>
    <w:rsid w:val="00E04A25"/>
    <w:rsid w:val="00E11A80"/>
    <w:rsid w:val="00E15126"/>
    <w:rsid w:val="00E15D44"/>
    <w:rsid w:val="00E21628"/>
    <w:rsid w:val="00E237F9"/>
    <w:rsid w:val="00E3103A"/>
    <w:rsid w:val="00E349A6"/>
    <w:rsid w:val="00E34B10"/>
    <w:rsid w:val="00E42AA4"/>
    <w:rsid w:val="00E43588"/>
    <w:rsid w:val="00E51773"/>
    <w:rsid w:val="00E52693"/>
    <w:rsid w:val="00E52EFA"/>
    <w:rsid w:val="00E55CF3"/>
    <w:rsid w:val="00E56C0E"/>
    <w:rsid w:val="00E609D4"/>
    <w:rsid w:val="00E66430"/>
    <w:rsid w:val="00E72AE1"/>
    <w:rsid w:val="00E743DC"/>
    <w:rsid w:val="00E74408"/>
    <w:rsid w:val="00E754D5"/>
    <w:rsid w:val="00E83EA3"/>
    <w:rsid w:val="00E84E1F"/>
    <w:rsid w:val="00E86960"/>
    <w:rsid w:val="00E87000"/>
    <w:rsid w:val="00E92E2B"/>
    <w:rsid w:val="00E948DD"/>
    <w:rsid w:val="00E951BC"/>
    <w:rsid w:val="00E96A0A"/>
    <w:rsid w:val="00E9742A"/>
    <w:rsid w:val="00E97529"/>
    <w:rsid w:val="00EA1AF1"/>
    <w:rsid w:val="00EA1F47"/>
    <w:rsid w:val="00EA2B69"/>
    <w:rsid w:val="00EA6031"/>
    <w:rsid w:val="00EB0873"/>
    <w:rsid w:val="00EB4019"/>
    <w:rsid w:val="00EC0C0F"/>
    <w:rsid w:val="00EC0E19"/>
    <w:rsid w:val="00EC4F8F"/>
    <w:rsid w:val="00ED15CD"/>
    <w:rsid w:val="00ED1B8B"/>
    <w:rsid w:val="00ED2298"/>
    <w:rsid w:val="00EE0DF5"/>
    <w:rsid w:val="00EE21F5"/>
    <w:rsid w:val="00EE2362"/>
    <w:rsid w:val="00EE32BF"/>
    <w:rsid w:val="00EF2CD7"/>
    <w:rsid w:val="00EF5B08"/>
    <w:rsid w:val="00F0039B"/>
    <w:rsid w:val="00F0214F"/>
    <w:rsid w:val="00F03A33"/>
    <w:rsid w:val="00F10949"/>
    <w:rsid w:val="00F116A9"/>
    <w:rsid w:val="00F14D3E"/>
    <w:rsid w:val="00F230DA"/>
    <w:rsid w:val="00F31E52"/>
    <w:rsid w:val="00F3215E"/>
    <w:rsid w:val="00F35392"/>
    <w:rsid w:val="00F41A7E"/>
    <w:rsid w:val="00F45EE3"/>
    <w:rsid w:val="00F4673D"/>
    <w:rsid w:val="00F468F9"/>
    <w:rsid w:val="00F47DB4"/>
    <w:rsid w:val="00F5105B"/>
    <w:rsid w:val="00F52B18"/>
    <w:rsid w:val="00F60788"/>
    <w:rsid w:val="00F64E9E"/>
    <w:rsid w:val="00F71C4F"/>
    <w:rsid w:val="00F71D3F"/>
    <w:rsid w:val="00F80C79"/>
    <w:rsid w:val="00F8209A"/>
    <w:rsid w:val="00F8454B"/>
    <w:rsid w:val="00F849C8"/>
    <w:rsid w:val="00F859CF"/>
    <w:rsid w:val="00F90552"/>
    <w:rsid w:val="00F94088"/>
    <w:rsid w:val="00F94EA7"/>
    <w:rsid w:val="00FA3330"/>
    <w:rsid w:val="00FA4787"/>
    <w:rsid w:val="00FA4D6B"/>
    <w:rsid w:val="00FB3DD4"/>
    <w:rsid w:val="00FB638E"/>
    <w:rsid w:val="00FB6D5B"/>
    <w:rsid w:val="00FB7702"/>
    <w:rsid w:val="00FB7F14"/>
    <w:rsid w:val="00FC078A"/>
    <w:rsid w:val="00FC1689"/>
    <w:rsid w:val="00FC2F21"/>
    <w:rsid w:val="00FC7425"/>
    <w:rsid w:val="00FD23AE"/>
    <w:rsid w:val="00FD74B7"/>
    <w:rsid w:val="00FE071B"/>
    <w:rsid w:val="00FE0F3D"/>
    <w:rsid w:val="00FE4B5B"/>
    <w:rsid w:val="00FE7536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A0B4"/>
  <w15:chartTrackingRefBased/>
  <w15:docId w15:val="{3532DBEB-8B6E-4827-B3D1-3364A2D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FreeSans"/>
        <w:sz w:val="24"/>
        <w:szCs w:val="24"/>
        <w:lang w:val="eu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4B77B5"/>
  </w:style>
  <w:style w:type="paragraph" w:styleId="1izenburua">
    <w:name w:val="heading 1"/>
    <w:basedOn w:val="Normala"/>
    <w:next w:val="Normala"/>
    <w:link w:val="1izenburuaKar"/>
    <w:uiPriority w:val="9"/>
    <w:qFormat/>
    <w:rsid w:val="00A4714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664EB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izenburua">
    <w:name w:val="heading 3"/>
    <w:basedOn w:val="Normala"/>
    <w:link w:val="3izenburuaKar"/>
    <w:uiPriority w:val="9"/>
    <w:qFormat/>
    <w:rsid w:val="0030126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5F357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0E4A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0E4A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errenda">
    <w:name w:val="List"/>
    <w:basedOn w:val="Textbody"/>
    <w:rPr>
      <w:rFonts w:cs="FreeSans"/>
    </w:rPr>
  </w:style>
  <w:style w:type="paragraph" w:styleId="Epigrafe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styleId="Goiburua">
    <w:name w:val="header"/>
    <w:basedOn w:val="Standard"/>
    <w:pPr>
      <w:tabs>
        <w:tab w:val="center" w:pos="4252"/>
        <w:tab w:val="right" w:pos="8504"/>
      </w:tabs>
    </w:pPr>
  </w:style>
  <w:style w:type="paragraph" w:styleId="Orri-oina">
    <w:name w:val="footer"/>
    <w:basedOn w:val="Standard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Gorputz-testuarenkoska31">
    <w:name w:val="Gorputz-testuaren koska 31"/>
    <w:basedOn w:val="Standard"/>
    <w:pPr>
      <w:ind w:left="1985"/>
      <w:jc w:val="both"/>
    </w:pPr>
    <w:rPr>
      <w:rFonts w:ascii="Comic Sans MS" w:hAnsi="Comic Sans MS" w:cs="Comic Sans MS"/>
      <w:spacing w:val="0"/>
      <w:sz w:val="20"/>
      <w:lang w:val="es-E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Paragrafoarenletra-tipolehenetsia1">
    <w:name w:val="Paragrafoaren letra-tipo lehenetsia1"/>
  </w:style>
  <w:style w:type="character" w:styleId="Hiperesteka">
    <w:name w:val="Hyper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table" w:styleId="Saretaduntaula">
    <w:name w:val="Table Grid"/>
    <w:basedOn w:val="Taulanormala"/>
    <w:uiPriority w:val="59"/>
    <w:rsid w:val="00A4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A46569"/>
    <w:pPr>
      <w:ind w:left="720"/>
      <w:contextualSpacing/>
    </w:pPr>
    <w:rPr>
      <w:rFonts w:cs="Mangal"/>
      <w:szCs w:val="21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631F4C"/>
    <w:rPr>
      <w:color w:val="605E5C"/>
      <w:shd w:val="clear" w:color="auto" w:fill="E1DFDD"/>
    </w:rPr>
  </w:style>
  <w:style w:type="table" w:styleId="1taulaarrunta">
    <w:name w:val="Plain Table 1"/>
    <w:basedOn w:val="Taulanormala"/>
    <w:uiPriority w:val="41"/>
    <w:rsid w:val="009257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sareta-taulailuna">
    <w:name w:val="Grid Table 5 Dark"/>
    <w:basedOn w:val="Taulanormala"/>
    <w:uiPriority w:val="50"/>
    <w:rsid w:val="009257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Estiloa1">
    <w:name w:val="Estiloa1"/>
    <w:basedOn w:val="Taulanormala"/>
    <w:uiPriority w:val="99"/>
    <w:rsid w:val="00925749"/>
    <w:pPr>
      <w:widowControl/>
      <w:suppressAutoHyphens w:val="0"/>
    </w:pPr>
    <w:rPr>
      <w:rFonts w:ascii="Arial" w:hAnsi="Arial"/>
      <w:sz w:val="22"/>
    </w:rPr>
    <w:tblPr/>
    <w:tcPr>
      <w:shd w:val="clear" w:color="auto" w:fill="D9D9D9" w:themeFill="background1" w:themeFillShade="D9"/>
    </w:tcPr>
  </w:style>
  <w:style w:type="table" w:styleId="Taula-saretaargia">
    <w:name w:val="Grid Table Light"/>
    <w:basedOn w:val="Taulanormala"/>
    <w:uiPriority w:val="40"/>
    <w:rsid w:val="00ED15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rikuspena">
    <w:name w:val="Revision"/>
    <w:hidden/>
    <w:uiPriority w:val="99"/>
    <w:semiHidden/>
    <w:rsid w:val="0042186E"/>
    <w:pPr>
      <w:widowControl/>
      <w:suppressAutoHyphens w:val="0"/>
    </w:pPr>
    <w:rPr>
      <w:rFonts w:cs="Mangal"/>
      <w:szCs w:val="21"/>
    </w:rPr>
  </w:style>
  <w:style w:type="character" w:styleId="Leku-markarentestua">
    <w:name w:val="Placeholder Text"/>
    <w:basedOn w:val="Paragrafoarenletra-tipolehenetsia"/>
    <w:uiPriority w:val="99"/>
    <w:semiHidden/>
    <w:rsid w:val="00F10949"/>
    <w:rPr>
      <w:color w:val="808080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01260"/>
    <w:rPr>
      <w:rFonts w:ascii="Times New Roman" w:eastAsia="Times New Roman" w:hAnsi="Times New Roman" w:cs="Times New Roman"/>
      <w:b/>
      <w:bCs/>
      <w:sz w:val="27"/>
      <w:szCs w:val="27"/>
      <w:lang w:eastAsia="eu-ES" w:bidi="ar-SA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A7316A"/>
    <w:rPr>
      <w:color w:val="800080" w:themeColor="followedHyperlink"/>
      <w:u w:val="single"/>
    </w:rPr>
  </w:style>
  <w:style w:type="paragraph" w:customStyle="1" w:styleId="Default">
    <w:name w:val="Default"/>
    <w:rsid w:val="00D913F9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Enfasia">
    <w:name w:val="Emphasis"/>
    <w:qFormat/>
    <w:rsid w:val="00A431F9"/>
    <w:rPr>
      <w:i/>
      <w:iCs/>
    </w:rPr>
  </w:style>
  <w:style w:type="paragraph" w:customStyle="1" w:styleId="Taularenedukia">
    <w:name w:val="Taularen edukia"/>
    <w:basedOn w:val="Normala"/>
    <w:next w:val="Normala"/>
    <w:rsid w:val="00A431F9"/>
    <w:pPr>
      <w:widowControl/>
      <w:suppressLineNumbers/>
    </w:pPr>
    <w:rPr>
      <w:rFonts w:ascii="Times New Roman" w:eastAsia="Times New Roman" w:hAnsi="Times New Roman" w:cs="Times New Roman"/>
      <w:spacing w:val="-3"/>
      <w:kern w:val="2"/>
      <w:szCs w:val="20"/>
      <w:lang w:bidi="ar-SA"/>
    </w:rPr>
  </w:style>
  <w:style w:type="paragraph" w:customStyle="1" w:styleId="Default1">
    <w:name w:val="Default1"/>
    <w:basedOn w:val="Default"/>
    <w:next w:val="Default"/>
    <w:rsid w:val="00A431F9"/>
    <w:pPr>
      <w:autoSpaceDN/>
      <w:adjustRightInd/>
    </w:pPr>
    <w:rPr>
      <w:rFonts w:ascii="Calibri" w:eastAsia="Times New Roman" w:hAnsi="Calibri" w:cs="Calibri"/>
      <w:color w:val="auto"/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A4714B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ormalaweba">
    <w:name w:val="Normal (Web)"/>
    <w:basedOn w:val="Normala"/>
    <w:uiPriority w:val="99"/>
    <w:semiHidden/>
    <w:unhideWhenUsed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paragraph" w:customStyle="1" w:styleId="western">
    <w:name w:val="western"/>
    <w:basedOn w:val="Normala"/>
    <w:rsid w:val="00C06D9B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pacing w:val="-4"/>
      <w:lang w:eastAsia="eu-ES" w:bidi="ar-SA"/>
    </w:rPr>
  </w:style>
  <w:style w:type="character" w:customStyle="1" w:styleId="Internetesteka">
    <w:name w:val="Internet esteka"/>
    <w:basedOn w:val="Paragrafoarenletra-tipolehenetsia"/>
    <w:uiPriority w:val="99"/>
    <w:unhideWhenUsed/>
    <w:rsid w:val="00625F55"/>
    <w:rPr>
      <w:color w:val="0000FF" w:themeColor="hyperlink"/>
      <w:u w:val="single"/>
    </w:rPr>
  </w:style>
  <w:style w:type="table" w:styleId="5taulaarrunta">
    <w:name w:val="Plain Table 5"/>
    <w:basedOn w:val="Taulanormala"/>
    <w:uiPriority w:val="45"/>
    <w:rsid w:val="00013682"/>
    <w:pPr>
      <w:widowControl/>
      <w:suppressAutoHyphens w:val="0"/>
    </w:pPr>
    <w:rPr>
      <w:rFonts w:asciiTheme="minorHAnsi" w:eastAsiaTheme="minorHAnsi" w:hAnsiTheme="minorHAnsi" w:cstheme="minorBidi"/>
      <w:sz w:val="20"/>
      <w:szCs w:val="22"/>
      <w:lang w:val="es-ES" w:eastAsia="en-US" w:bidi="ar-S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izenburuaKar">
    <w:name w:val="2. izenburua Kar"/>
    <w:basedOn w:val="Paragrafoarenletra-tipolehenetsia"/>
    <w:link w:val="2izenburua"/>
    <w:uiPriority w:val="9"/>
    <w:rsid w:val="00664EB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table" w:styleId="2sareta-taula">
    <w:name w:val="Grid Table 2"/>
    <w:basedOn w:val="Taulanormala"/>
    <w:uiPriority w:val="47"/>
    <w:rsid w:val="00FC2F2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0E4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0E4A30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table" w:styleId="2taulaarrunta">
    <w:name w:val="Plain Table 2"/>
    <w:basedOn w:val="Taulanormala"/>
    <w:uiPriority w:val="42"/>
    <w:rsid w:val="004A66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taulaarrunta">
    <w:name w:val="Plain Table 4"/>
    <w:basedOn w:val="Taulanormala"/>
    <w:uiPriority w:val="44"/>
    <w:rsid w:val="00BC35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izenburuaKar">
    <w:name w:val="4. izenburua Kar"/>
    <w:basedOn w:val="Paragrafoarenletra-tipolehenetsia"/>
    <w:link w:val="4izenburua"/>
    <w:uiPriority w:val="9"/>
    <w:rsid w:val="005F357B"/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table" w:styleId="1taularensaretaargia">
    <w:name w:val="Grid Table 1 Light"/>
    <w:basedOn w:val="Taulanormala"/>
    <w:uiPriority w:val="46"/>
    <w:rsid w:val="00E96A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ngra3detindependiente1">
    <w:name w:val="Sangría 3 de t. independiente1"/>
    <w:basedOn w:val="Normala"/>
    <w:rsid w:val="00687979"/>
    <w:pPr>
      <w:widowControl/>
      <w:ind w:left="1985"/>
      <w:jc w:val="both"/>
    </w:pPr>
    <w:rPr>
      <w:rFonts w:ascii="Comic Sans MS" w:eastAsia="Times New Roman" w:hAnsi="Comic Sans MS" w:cs="Comic Sans MS"/>
      <w:sz w:val="20"/>
      <w:szCs w:val="20"/>
      <w:lang w:val="es-ES" w:bidi="ar-SA"/>
    </w:rPr>
  </w:style>
  <w:style w:type="table" w:customStyle="1" w:styleId="TableNormal">
    <w:name w:val="Table Normal"/>
    <w:uiPriority w:val="2"/>
    <w:semiHidden/>
    <w:unhideWhenUsed/>
    <w:qFormat/>
    <w:rsid w:val="00412C94"/>
    <w:pPr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412C94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 w:bidi="ar-SA"/>
    </w:rPr>
  </w:style>
  <w:style w:type="character" w:customStyle="1" w:styleId="WW8Num13z0">
    <w:name w:val="WW8Num13z0"/>
    <w:rsid w:val="00061F4C"/>
    <w:rPr>
      <w:rFonts w:ascii="Symbol" w:hAnsi="Symbol" w:cs="OpenSymbol"/>
      <w:lang w:val="es-ES"/>
    </w:rPr>
  </w:style>
  <w:style w:type="character" w:customStyle="1" w:styleId="WW8Num6z0">
    <w:name w:val="WW8Num6z0"/>
    <w:rsid w:val="00C1798C"/>
    <w:rPr>
      <w:rFonts w:ascii="Symbol" w:hAnsi="Symbol" w:cs="OpenSymbol"/>
      <w:lang w:val="es-E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5059DF"/>
    <w:rPr>
      <w:rFonts w:ascii="Times New Roman" w:eastAsia="Times New Roman" w:hAnsi="Times New Roman" w:cs="Times New Roman"/>
      <w:spacing w:val="-3"/>
      <w:szCs w:val="20"/>
      <w:lang w:bidi="ar-SA"/>
    </w:rPr>
  </w:style>
  <w:style w:type="paragraph" w:styleId="Gorputz-testua">
    <w:name w:val="Body Text"/>
    <w:basedOn w:val="Normala"/>
    <w:link w:val="Gorputz-testuaKar"/>
    <w:uiPriority w:val="1"/>
    <w:unhideWhenUsed/>
    <w:qFormat/>
    <w:rsid w:val="00FE7BE7"/>
    <w:pPr>
      <w:suppressAutoHyphens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 w:bidi="ar-SA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FE7BE7"/>
    <w:rPr>
      <w:rFonts w:ascii="Arial MT" w:eastAsia="Arial MT" w:hAnsi="Arial MT" w:cs="Arial MT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dala.tolosa.eus/eu" TargetMode="External"/><Relationship Id="rId1" Type="http://schemas.openxmlformats.org/officeDocument/2006/relationships/hyperlink" Target="mailto:udate@tolos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9D2-0A71-40BF-9D40-5C7A35D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Menbretea orri guztietan bi zutabe</vt:lpstr>
      <vt:lpstr>Menbretea orri guztietan bi zutabe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Menbretea orri guztietan bi zutabe</dc:title>
  <dc:subject/>
  <dc:creator>Merkataritza Saila</dc:creator>
  <cp:keywords/>
  <dc:description/>
  <cp:lastModifiedBy>Aloña Lertxundi Ferran</cp:lastModifiedBy>
  <cp:revision>40</cp:revision>
  <cp:lastPrinted>2025-03-17T09:02:00Z</cp:lastPrinted>
  <dcterms:created xsi:type="dcterms:W3CDTF">2024-03-22T16:23:00Z</dcterms:created>
  <dcterms:modified xsi:type="dcterms:W3CDTF">2025-04-29T09:47:00Z</dcterms:modified>
</cp:coreProperties>
</file>