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08A0" w14:textId="77777777" w:rsidR="00C02E58" w:rsidRDefault="00C02E58"/>
    <w:tbl>
      <w:tblPr>
        <w:tblStyle w:val="Taula-saretaargia"/>
        <w:tblW w:w="5003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97"/>
        <w:gridCol w:w="6803"/>
      </w:tblGrid>
      <w:tr w:rsidR="00C02E58" w:rsidRPr="00531B85" w14:paraId="452788C7" w14:textId="77777777" w:rsidTr="000F55FC">
        <w:trPr>
          <w:trHeight w:val="329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2A48C7D9" w14:textId="67EBB089" w:rsidR="00C02E58" w:rsidRPr="00531B85" w:rsidRDefault="00C02E58" w:rsidP="003B2D3A">
            <w:pPr>
              <w:pStyle w:val="4izenburua"/>
              <w:snapToGrid w:val="0"/>
              <w:rPr>
                <w:rFonts w:ascii="Arial" w:hAnsi="Arial" w:cs="Arial"/>
                <w:b/>
                <w:i w:val="0"/>
                <w:iCs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iCs w:val="0"/>
                <w:color w:val="000000" w:themeColor="text1"/>
                <w:sz w:val="18"/>
                <w:szCs w:val="18"/>
              </w:rPr>
              <w:t xml:space="preserve">Eskola kirola / </w:t>
            </w:r>
            <w:r w:rsidRPr="00C02E58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"/>
              </w:rPr>
              <w:t>Deporte escolar</w:t>
            </w:r>
          </w:p>
        </w:tc>
      </w:tr>
      <w:tr w:rsidR="00C02E58" w:rsidRPr="00531B85" w14:paraId="5B399D4F" w14:textId="77777777" w:rsidTr="000F55FC">
        <w:tblPrEx>
          <w:shd w:val="clear" w:color="auto" w:fill="D9D9D9" w:themeFill="background1" w:themeFillShade="D9"/>
        </w:tblPrEx>
        <w:tc>
          <w:tcPr>
            <w:tcW w:w="1665" w:type="pct"/>
            <w:shd w:val="clear" w:color="auto" w:fill="auto"/>
          </w:tcPr>
          <w:p w14:paraId="18B715EF" w14:textId="77777777" w:rsidR="00C02E58" w:rsidRDefault="00C02E58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Denboraldia (noiztik / noiz arte) /</w:t>
            </w:r>
          </w:p>
          <w:p w14:paraId="6D6862F1" w14:textId="7AE0434F" w:rsidR="00C02E58" w:rsidRPr="00531B85" w:rsidRDefault="00C02E58" w:rsidP="000F55F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 w:rsidRPr="00C02E58">
              <w:rPr>
                <w:rFonts w:ascii="Arial" w:hAnsi="Arial" w:cs="Arial"/>
                <w:sz w:val="18"/>
                <w:szCs w:val="18"/>
                <w:lang w:val="es-ES" w:bidi="ar-SA"/>
              </w:rPr>
              <w:t>Temporada (desde cuándo / hasta cuándo</w:t>
            </w:r>
            <w:r>
              <w:rPr>
                <w:rFonts w:ascii="Arial" w:hAnsi="Arial" w:cs="Arial"/>
                <w:sz w:val="18"/>
                <w:szCs w:val="18"/>
                <w:lang w:bidi="ar-SA"/>
              </w:rPr>
              <w:t>)</w:t>
            </w:r>
          </w:p>
        </w:tc>
        <w:tc>
          <w:tcPr>
            <w:tcW w:w="3335" w:type="pct"/>
            <w:shd w:val="clear" w:color="auto" w:fill="auto"/>
          </w:tcPr>
          <w:p w14:paraId="58A8B521" w14:textId="77777777" w:rsidR="00C02E58" w:rsidRPr="00531B85" w:rsidRDefault="00C02E58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</w:p>
        </w:tc>
      </w:tr>
      <w:tr w:rsidR="00C02E58" w:rsidRPr="00531B85" w14:paraId="58B2A8F4" w14:textId="77777777" w:rsidTr="000F55FC">
        <w:tc>
          <w:tcPr>
            <w:tcW w:w="1665" w:type="pct"/>
          </w:tcPr>
          <w:p w14:paraId="6DABA345" w14:textId="088325BD" w:rsidR="00C02E58" w:rsidRDefault="00C02E58" w:rsidP="000F55F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Ikastetxea edo guraso elkartea / </w:t>
            </w:r>
            <w:r>
              <w:rPr>
                <w:rFonts w:ascii="Arial" w:hAnsi="Arial" w:cs="Arial"/>
                <w:sz w:val="18"/>
                <w:szCs w:val="18"/>
                <w:lang w:val="es-ES" w:bidi="ar-SA"/>
              </w:rPr>
              <w:t>Centro escolar o AMPA</w:t>
            </w:r>
          </w:p>
        </w:tc>
        <w:tc>
          <w:tcPr>
            <w:tcW w:w="3335" w:type="pct"/>
          </w:tcPr>
          <w:p w14:paraId="6CA38859" w14:textId="77777777" w:rsidR="00C02E58" w:rsidRDefault="00C02E58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</w:p>
        </w:tc>
      </w:tr>
    </w:tbl>
    <w:p w14:paraId="0C9C3567" w14:textId="77777777" w:rsidR="00C02E58" w:rsidRDefault="00C02E58"/>
    <w:p w14:paraId="4C584587" w14:textId="1E1F03AF" w:rsidR="00C02E58" w:rsidRPr="00656FC3" w:rsidRDefault="00C02E58">
      <w:pPr>
        <w:rPr>
          <w:rFonts w:ascii="Arial" w:hAnsi="Arial" w:cs="Arial"/>
          <w:sz w:val="22"/>
          <w:szCs w:val="22"/>
        </w:rPr>
      </w:pPr>
      <w:r w:rsidRPr="00656FC3">
        <w:rPr>
          <w:rFonts w:ascii="Arial" w:hAnsi="Arial" w:cs="Arial"/>
          <w:b/>
          <w:bCs/>
          <w:sz w:val="22"/>
          <w:szCs w:val="22"/>
        </w:rPr>
        <w:t>1.- Eskola kirolean izena eman duten taldeak: saioaren</w:t>
      </w:r>
      <w:r w:rsidR="00A9400C">
        <w:rPr>
          <w:rFonts w:ascii="Arial" w:hAnsi="Arial" w:cs="Arial"/>
          <w:b/>
          <w:bCs/>
          <w:sz w:val="22"/>
          <w:szCs w:val="22"/>
        </w:rPr>
        <w:t xml:space="preserve"> (*)</w:t>
      </w:r>
      <w:r w:rsidRPr="00656FC3">
        <w:rPr>
          <w:rFonts w:ascii="Arial" w:hAnsi="Arial" w:cs="Arial"/>
          <w:b/>
          <w:bCs/>
          <w:sz w:val="22"/>
          <w:szCs w:val="22"/>
        </w:rPr>
        <w:t xml:space="preserve"> eta begiraleen arabera.</w:t>
      </w:r>
      <w:r w:rsidRPr="00656FC3">
        <w:rPr>
          <w:rFonts w:ascii="Arial" w:hAnsi="Arial" w:cs="Arial"/>
          <w:sz w:val="22"/>
          <w:szCs w:val="22"/>
        </w:rPr>
        <w:t xml:space="preserve"> / </w:t>
      </w:r>
      <w:r w:rsidRPr="00656FC3">
        <w:rPr>
          <w:rFonts w:ascii="Arial" w:hAnsi="Arial" w:cs="Arial"/>
          <w:sz w:val="22"/>
          <w:szCs w:val="22"/>
          <w:lang w:val="es-ES"/>
        </w:rPr>
        <w:t>Grupos de inscripción en deporte escolar: por sesión</w:t>
      </w:r>
      <w:r w:rsidR="00A9400C">
        <w:rPr>
          <w:rFonts w:ascii="Arial" w:hAnsi="Arial" w:cs="Arial"/>
          <w:sz w:val="22"/>
          <w:szCs w:val="22"/>
          <w:lang w:val="es-ES"/>
        </w:rPr>
        <w:t xml:space="preserve"> (*)</w:t>
      </w:r>
      <w:r w:rsidRPr="00656FC3">
        <w:rPr>
          <w:rFonts w:ascii="Arial" w:hAnsi="Arial" w:cs="Arial"/>
          <w:sz w:val="22"/>
          <w:szCs w:val="22"/>
          <w:lang w:val="es-ES"/>
        </w:rPr>
        <w:t xml:space="preserve"> y monitor/a</w:t>
      </w:r>
      <w:r w:rsidR="00656FC3" w:rsidRPr="00656FC3">
        <w:rPr>
          <w:rFonts w:ascii="Arial" w:hAnsi="Arial" w:cs="Arial"/>
          <w:sz w:val="22"/>
          <w:szCs w:val="22"/>
          <w:lang w:val="es-ES"/>
        </w:rPr>
        <w:t>.</w:t>
      </w:r>
    </w:p>
    <w:p w14:paraId="784A2B2C" w14:textId="77777777" w:rsidR="00C02E58" w:rsidRDefault="00C02E58"/>
    <w:tbl>
      <w:tblPr>
        <w:tblStyle w:val="Saretadunta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4"/>
        <w:gridCol w:w="1177"/>
        <w:gridCol w:w="1126"/>
        <w:gridCol w:w="1177"/>
        <w:gridCol w:w="853"/>
        <w:gridCol w:w="1177"/>
        <w:gridCol w:w="853"/>
        <w:gridCol w:w="1177"/>
        <w:gridCol w:w="850"/>
      </w:tblGrid>
      <w:tr w:rsidR="00656FC3" w:rsidRPr="00656FC3" w14:paraId="4DF5C9EE" w14:textId="77777777" w:rsidTr="00984DCC"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23CFC0E1" w14:textId="35D21974" w:rsidR="00656FC3" w:rsidRPr="00656FC3" w:rsidRDefault="00656FC3" w:rsidP="00656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FC3">
              <w:rPr>
                <w:rFonts w:ascii="Arial" w:hAnsi="Arial" w:cs="Arial"/>
                <w:b/>
                <w:bCs/>
                <w:sz w:val="18"/>
                <w:szCs w:val="18"/>
              </w:rPr>
              <w:t>TALDEAK</w:t>
            </w:r>
            <w:r w:rsidR="00984D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r w:rsidR="00984DCC" w:rsidRPr="00984DCC">
              <w:rPr>
                <w:rFonts w:ascii="Arial" w:hAnsi="Arial" w:cs="Arial"/>
                <w:sz w:val="18"/>
                <w:szCs w:val="18"/>
              </w:rPr>
              <w:t>GRUPOS</w:t>
            </w:r>
          </w:p>
        </w:tc>
        <w:tc>
          <w:tcPr>
            <w:tcW w:w="4333" w:type="dxa"/>
            <w:gridSpan w:val="4"/>
            <w:shd w:val="clear" w:color="auto" w:fill="D9D9D9" w:themeFill="background1" w:themeFillShade="D9"/>
            <w:vAlign w:val="center"/>
          </w:tcPr>
          <w:p w14:paraId="224679E4" w14:textId="2393DC75" w:rsidR="00656FC3" w:rsidRPr="00656FC3" w:rsidRDefault="00656FC3" w:rsidP="00656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FC3">
              <w:rPr>
                <w:rFonts w:ascii="Arial" w:hAnsi="Arial" w:cs="Arial"/>
                <w:b/>
                <w:bCs/>
                <w:sz w:val="18"/>
                <w:szCs w:val="18"/>
              </w:rPr>
              <w:t>SAIO BAKARRA ASTEAN</w:t>
            </w:r>
            <w:r w:rsidR="00984D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r w:rsidR="00984DCC" w:rsidRPr="00984DCC">
              <w:rPr>
                <w:rFonts w:ascii="Arial" w:hAnsi="Arial" w:cs="Arial"/>
                <w:sz w:val="18"/>
                <w:szCs w:val="18"/>
              </w:rPr>
              <w:t>UNA SESIÓN A LA SEMANA</w:t>
            </w:r>
          </w:p>
        </w:tc>
        <w:tc>
          <w:tcPr>
            <w:tcW w:w="4057" w:type="dxa"/>
            <w:gridSpan w:val="4"/>
            <w:shd w:val="clear" w:color="auto" w:fill="D9D9D9" w:themeFill="background1" w:themeFillShade="D9"/>
            <w:vAlign w:val="center"/>
          </w:tcPr>
          <w:p w14:paraId="28AE9E25" w14:textId="41F50C6D" w:rsidR="00656FC3" w:rsidRPr="00656FC3" w:rsidRDefault="00656FC3" w:rsidP="00656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FC3">
              <w:rPr>
                <w:rFonts w:ascii="Arial" w:hAnsi="Arial" w:cs="Arial"/>
                <w:b/>
                <w:bCs/>
                <w:sz w:val="18"/>
                <w:szCs w:val="18"/>
              </w:rPr>
              <w:t>BI SAIO ASTEAN</w:t>
            </w:r>
            <w:r w:rsidR="00984D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r w:rsidR="00984DCC" w:rsidRPr="00984DCC">
              <w:rPr>
                <w:rFonts w:ascii="Arial" w:hAnsi="Arial" w:cs="Arial"/>
                <w:sz w:val="18"/>
                <w:szCs w:val="18"/>
              </w:rPr>
              <w:t>DOS SESIONES A LA SEMANA</w:t>
            </w:r>
          </w:p>
        </w:tc>
      </w:tr>
      <w:tr w:rsidR="00984DCC" w:rsidRPr="00656FC3" w14:paraId="52F0DF7F" w14:textId="77777777" w:rsidTr="00984DCC">
        <w:tc>
          <w:tcPr>
            <w:tcW w:w="1804" w:type="dxa"/>
            <w:shd w:val="clear" w:color="auto" w:fill="D9D9D9" w:themeFill="background1" w:themeFillShade="D9"/>
          </w:tcPr>
          <w:p w14:paraId="69509D27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shd w:val="clear" w:color="auto" w:fill="D9D9D9" w:themeFill="background1" w:themeFillShade="D9"/>
            <w:vAlign w:val="center"/>
          </w:tcPr>
          <w:p w14:paraId="19B6AB80" w14:textId="2C1C49EE" w:rsidR="00984DCC" w:rsidRDefault="00984DCC" w:rsidP="0098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6FC3">
              <w:rPr>
                <w:rFonts w:ascii="Arial" w:hAnsi="Arial" w:cs="Arial"/>
                <w:b/>
                <w:bCs/>
                <w:sz w:val="18"/>
                <w:szCs w:val="18"/>
              </w:rPr>
              <w:t>Begiralea kontratatua duten taldeak</w:t>
            </w:r>
            <w:r>
              <w:rPr>
                <w:rFonts w:ascii="Arial" w:hAnsi="Arial" w:cs="Arial"/>
                <w:sz w:val="18"/>
                <w:szCs w:val="18"/>
              </w:rPr>
              <w:t xml:space="preserve"> /</w:t>
            </w:r>
          </w:p>
          <w:p w14:paraId="54A9DE5F" w14:textId="12559218" w:rsidR="00984DCC" w:rsidRPr="00656FC3" w:rsidRDefault="00984DCC" w:rsidP="0098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Grupos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monitor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contratado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/a</w:t>
            </w:r>
          </w:p>
        </w:tc>
        <w:tc>
          <w:tcPr>
            <w:tcW w:w="2030" w:type="dxa"/>
            <w:gridSpan w:val="2"/>
            <w:shd w:val="clear" w:color="auto" w:fill="D9D9D9" w:themeFill="background1" w:themeFillShade="D9"/>
            <w:vAlign w:val="center"/>
          </w:tcPr>
          <w:p w14:paraId="13C4D05C" w14:textId="5C7D3D5E" w:rsidR="00984DCC" w:rsidRPr="00656FC3" w:rsidRDefault="00984DCC" w:rsidP="0098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6FC3">
              <w:rPr>
                <w:rFonts w:ascii="Arial" w:hAnsi="Arial" w:cs="Arial"/>
                <w:b/>
                <w:bCs/>
                <w:sz w:val="18"/>
                <w:szCs w:val="18"/>
              </w:rPr>
              <w:t>Kontratatu gabeko begiralea duten taldeak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Grupos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monitor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/a sin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contrato</w:t>
            </w:r>
            <w:proofErr w:type="spellEnd"/>
          </w:p>
        </w:tc>
        <w:tc>
          <w:tcPr>
            <w:tcW w:w="2030" w:type="dxa"/>
            <w:gridSpan w:val="2"/>
            <w:shd w:val="clear" w:color="auto" w:fill="D9D9D9" w:themeFill="background1" w:themeFillShade="D9"/>
            <w:vAlign w:val="center"/>
          </w:tcPr>
          <w:p w14:paraId="28A4D3D0" w14:textId="77777777" w:rsidR="00984DCC" w:rsidRDefault="00984DCC" w:rsidP="0098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6FC3">
              <w:rPr>
                <w:rFonts w:ascii="Arial" w:hAnsi="Arial" w:cs="Arial"/>
                <w:b/>
                <w:bCs/>
                <w:sz w:val="18"/>
                <w:szCs w:val="18"/>
              </w:rPr>
              <w:t>Begiralea kontratatua duten taldeak</w:t>
            </w:r>
            <w:r>
              <w:rPr>
                <w:rFonts w:ascii="Arial" w:hAnsi="Arial" w:cs="Arial"/>
                <w:sz w:val="18"/>
                <w:szCs w:val="18"/>
              </w:rPr>
              <w:t xml:space="preserve"> /</w:t>
            </w:r>
          </w:p>
          <w:p w14:paraId="007A17D7" w14:textId="565E8F7A" w:rsidR="00984DCC" w:rsidRPr="00656FC3" w:rsidRDefault="00984DCC" w:rsidP="0098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Grupos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monitor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contratado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/a</w:t>
            </w:r>
          </w:p>
        </w:tc>
        <w:tc>
          <w:tcPr>
            <w:tcW w:w="2027" w:type="dxa"/>
            <w:gridSpan w:val="2"/>
            <w:shd w:val="clear" w:color="auto" w:fill="D9D9D9" w:themeFill="background1" w:themeFillShade="D9"/>
            <w:vAlign w:val="center"/>
          </w:tcPr>
          <w:p w14:paraId="66F15258" w14:textId="691F4AF2" w:rsidR="00984DCC" w:rsidRPr="00656FC3" w:rsidRDefault="00984DCC" w:rsidP="00984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6FC3">
              <w:rPr>
                <w:rFonts w:ascii="Arial" w:hAnsi="Arial" w:cs="Arial"/>
                <w:b/>
                <w:bCs/>
                <w:sz w:val="18"/>
                <w:szCs w:val="18"/>
              </w:rPr>
              <w:t>Kontratatu gabeko begiralea duten taldeak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Grupos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monitor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/a sin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contrato</w:t>
            </w:r>
            <w:proofErr w:type="spellEnd"/>
          </w:p>
        </w:tc>
      </w:tr>
      <w:tr w:rsidR="00984DCC" w:rsidRPr="00656FC3" w14:paraId="3C569CA6" w14:textId="77777777" w:rsidTr="00656FC3">
        <w:tc>
          <w:tcPr>
            <w:tcW w:w="10194" w:type="dxa"/>
            <w:gridSpan w:val="9"/>
            <w:shd w:val="clear" w:color="auto" w:fill="D9D9D9" w:themeFill="background1" w:themeFillShade="D9"/>
            <w:vAlign w:val="center"/>
          </w:tcPr>
          <w:p w14:paraId="788C6048" w14:textId="2EB23B45" w:rsidR="00984DCC" w:rsidRPr="00656FC3" w:rsidRDefault="00984DCC" w:rsidP="0098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FC3">
              <w:rPr>
                <w:rFonts w:ascii="Arial" w:hAnsi="Arial" w:cs="Arial"/>
                <w:b/>
                <w:bCs/>
                <w:sz w:val="18"/>
                <w:szCs w:val="18"/>
              </w:rPr>
              <w:t>JOLAS HEZI</w:t>
            </w:r>
          </w:p>
        </w:tc>
      </w:tr>
      <w:tr w:rsidR="00984DCC" w:rsidRPr="00656FC3" w14:paraId="50AB0EF7" w14:textId="77777777" w:rsidTr="00984DCC">
        <w:tc>
          <w:tcPr>
            <w:tcW w:w="1804" w:type="dxa"/>
            <w:shd w:val="clear" w:color="auto" w:fill="D9D9D9" w:themeFill="background1" w:themeFillShade="D9"/>
          </w:tcPr>
          <w:p w14:paraId="61C454C2" w14:textId="187C3DAE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  <w:r w:rsidRPr="00656FC3">
              <w:rPr>
                <w:rFonts w:ascii="Arial" w:hAnsi="Arial" w:cs="Arial"/>
                <w:b/>
                <w:bCs/>
                <w:sz w:val="18"/>
                <w:szCs w:val="18"/>
              </w:rPr>
              <w:t>LH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56FC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/ 1.º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primaria</w:t>
            </w:r>
            <w:proofErr w:type="spellEnd"/>
          </w:p>
        </w:tc>
        <w:tc>
          <w:tcPr>
            <w:tcW w:w="2303" w:type="dxa"/>
            <w:gridSpan w:val="2"/>
          </w:tcPr>
          <w:p w14:paraId="43F4891E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gridSpan w:val="2"/>
          </w:tcPr>
          <w:p w14:paraId="173D1A4B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gridSpan w:val="2"/>
          </w:tcPr>
          <w:p w14:paraId="1E267349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  <w:gridSpan w:val="2"/>
          </w:tcPr>
          <w:p w14:paraId="4421684C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DCC" w:rsidRPr="00656FC3" w14:paraId="7744BDFB" w14:textId="77777777" w:rsidTr="00984DCC">
        <w:tc>
          <w:tcPr>
            <w:tcW w:w="1804" w:type="dxa"/>
            <w:shd w:val="clear" w:color="auto" w:fill="D9D9D9" w:themeFill="background1" w:themeFillShade="D9"/>
          </w:tcPr>
          <w:p w14:paraId="4D69EE06" w14:textId="71570A5C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  <w:r w:rsidRPr="00656FC3">
              <w:rPr>
                <w:rFonts w:ascii="Arial" w:hAnsi="Arial" w:cs="Arial"/>
                <w:b/>
                <w:bCs/>
                <w:sz w:val="18"/>
                <w:szCs w:val="18"/>
              </w:rPr>
              <w:t>LH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56FC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/ 2.º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primaria</w:t>
            </w:r>
            <w:proofErr w:type="spellEnd"/>
          </w:p>
        </w:tc>
        <w:tc>
          <w:tcPr>
            <w:tcW w:w="2303" w:type="dxa"/>
            <w:gridSpan w:val="2"/>
          </w:tcPr>
          <w:p w14:paraId="73DD4347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gridSpan w:val="2"/>
          </w:tcPr>
          <w:p w14:paraId="0A6AF89A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gridSpan w:val="2"/>
          </w:tcPr>
          <w:p w14:paraId="44CFDE86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  <w:gridSpan w:val="2"/>
          </w:tcPr>
          <w:p w14:paraId="75988575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DCC" w:rsidRPr="00656FC3" w14:paraId="0481BC0D" w14:textId="77777777" w:rsidTr="00656FC3">
        <w:tc>
          <w:tcPr>
            <w:tcW w:w="10194" w:type="dxa"/>
            <w:gridSpan w:val="9"/>
            <w:shd w:val="clear" w:color="auto" w:fill="D9D9D9" w:themeFill="background1" w:themeFillShade="D9"/>
            <w:vAlign w:val="center"/>
          </w:tcPr>
          <w:p w14:paraId="2C20E1C3" w14:textId="321FEBAA" w:rsidR="00984DCC" w:rsidRPr="00656FC3" w:rsidRDefault="00984DCC" w:rsidP="00984D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F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MULTIKIROLA / </w:t>
            </w:r>
            <w:r w:rsidRPr="00656FC3">
              <w:rPr>
                <w:rFonts w:ascii="Arial" w:hAnsi="Arial" w:cs="Arial"/>
                <w:sz w:val="18"/>
                <w:szCs w:val="18"/>
              </w:rPr>
              <w:t>MULTIDEPORTE</w:t>
            </w:r>
          </w:p>
        </w:tc>
      </w:tr>
      <w:tr w:rsidR="00984DCC" w:rsidRPr="00656FC3" w14:paraId="19CB2CE0" w14:textId="77777777" w:rsidTr="00984DCC">
        <w:tc>
          <w:tcPr>
            <w:tcW w:w="1804" w:type="dxa"/>
            <w:shd w:val="clear" w:color="auto" w:fill="D9D9D9" w:themeFill="background1" w:themeFillShade="D9"/>
          </w:tcPr>
          <w:p w14:paraId="5463F4A3" w14:textId="392FAB2F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5639">
              <w:rPr>
                <w:rFonts w:ascii="Arial" w:hAnsi="Arial" w:cs="Arial"/>
                <w:b/>
                <w:bCs/>
                <w:sz w:val="18"/>
                <w:szCs w:val="18"/>
              </w:rPr>
              <w:t>Benj</w:t>
            </w:r>
            <w:proofErr w:type="spellEnd"/>
            <w:r w:rsidRPr="00DF5639">
              <w:rPr>
                <w:rFonts w:ascii="Arial" w:hAnsi="Arial" w:cs="Arial"/>
                <w:b/>
                <w:bCs/>
                <w:sz w:val="18"/>
                <w:szCs w:val="18"/>
              </w:rPr>
              <w:t>. LH 3</w:t>
            </w:r>
            <w:r w:rsidR="00DF5639">
              <w:rPr>
                <w:rFonts w:ascii="Arial" w:hAnsi="Arial" w:cs="Arial"/>
                <w:sz w:val="18"/>
                <w:szCs w:val="18"/>
              </w:rPr>
              <w:t xml:space="preserve"> / 3.º de </w:t>
            </w:r>
            <w:proofErr w:type="spellStart"/>
            <w:r w:rsidR="00DF5639">
              <w:rPr>
                <w:rFonts w:ascii="Arial" w:hAnsi="Arial" w:cs="Arial"/>
                <w:sz w:val="18"/>
                <w:szCs w:val="18"/>
              </w:rPr>
              <w:t>primaria</w:t>
            </w:r>
            <w:proofErr w:type="spellEnd"/>
          </w:p>
        </w:tc>
        <w:tc>
          <w:tcPr>
            <w:tcW w:w="2303" w:type="dxa"/>
            <w:gridSpan w:val="2"/>
          </w:tcPr>
          <w:p w14:paraId="19ACF2ED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gridSpan w:val="2"/>
          </w:tcPr>
          <w:p w14:paraId="1AF01C2E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gridSpan w:val="2"/>
          </w:tcPr>
          <w:p w14:paraId="0875DF64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  <w:gridSpan w:val="2"/>
          </w:tcPr>
          <w:p w14:paraId="2D07A82A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DCC" w:rsidRPr="00656FC3" w14:paraId="1C53E91E" w14:textId="77777777" w:rsidTr="00984DCC">
        <w:tc>
          <w:tcPr>
            <w:tcW w:w="1804" w:type="dxa"/>
            <w:shd w:val="clear" w:color="auto" w:fill="D9D9D9" w:themeFill="background1" w:themeFillShade="D9"/>
          </w:tcPr>
          <w:p w14:paraId="22854A25" w14:textId="3F1D4ABF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5639">
              <w:rPr>
                <w:rFonts w:ascii="Arial" w:hAnsi="Arial" w:cs="Arial"/>
                <w:b/>
                <w:bCs/>
                <w:sz w:val="18"/>
                <w:szCs w:val="18"/>
              </w:rPr>
              <w:t>Benj</w:t>
            </w:r>
            <w:proofErr w:type="spellEnd"/>
            <w:r w:rsidRPr="00DF5639">
              <w:rPr>
                <w:rFonts w:ascii="Arial" w:hAnsi="Arial" w:cs="Arial"/>
                <w:b/>
                <w:bCs/>
                <w:sz w:val="18"/>
                <w:szCs w:val="18"/>
              </w:rPr>
              <w:t>. LH 4</w:t>
            </w:r>
            <w:r w:rsidR="00DF5639">
              <w:rPr>
                <w:rFonts w:ascii="Arial" w:hAnsi="Arial" w:cs="Arial"/>
                <w:sz w:val="18"/>
                <w:szCs w:val="18"/>
              </w:rPr>
              <w:t xml:space="preserve"> / 4.º de </w:t>
            </w:r>
            <w:proofErr w:type="spellStart"/>
            <w:r w:rsidR="00DF5639">
              <w:rPr>
                <w:rFonts w:ascii="Arial" w:hAnsi="Arial" w:cs="Arial"/>
                <w:sz w:val="18"/>
                <w:szCs w:val="18"/>
              </w:rPr>
              <w:t>primaria</w:t>
            </w:r>
            <w:proofErr w:type="spellEnd"/>
          </w:p>
        </w:tc>
        <w:tc>
          <w:tcPr>
            <w:tcW w:w="2303" w:type="dxa"/>
            <w:gridSpan w:val="2"/>
          </w:tcPr>
          <w:p w14:paraId="6E7A2CD4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gridSpan w:val="2"/>
          </w:tcPr>
          <w:p w14:paraId="6016B47A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gridSpan w:val="2"/>
          </w:tcPr>
          <w:p w14:paraId="6216A913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  <w:gridSpan w:val="2"/>
          </w:tcPr>
          <w:p w14:paraId="1A61284E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DCC" w:rsidRPr="00656FC3" w14:paraId="13C30A27" w14:textId="77777777" w:rsidTr="00984DCC">
        <w:tc>
          <w:tcPr>
            <w:tcW w:w="1804" w:type="dxa"/>
            <w:shd w:val="clear" w:color="auto" w:fill="D9D9D9" w:themeFill="background1" w:themeFillShade="D9"/>
          </w:tcPr>
          <w:p w14:paraId="5A22E0E4" w14:textId="00D54F34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5639">
              <w:rPr>
                <w:rFonts w:ascii="Arial" w:hAnsi="Arial" w:cs="Arial"/>
                <w:b/>
                <w:bCs/>
                <w:sz w:val="18"/>
                <w:szCs w:val="18"/>
              </w:rPr>
              <w:t>Aleb</w:t>
            </w:r>
            <w:proofErr w:type="spellEnd"/>
            <w:r w:rsidRPr="00DF5639">
              <w:rPr>
                <w:rFonts w:ascii="Arial" w:hAnsi="Arial" w:cs="Arial"/>
                <w:b/>
                <w:bCs/>
                <w:sz w:val="18"/>
                <w:szCs w:val="18"/>
              </w:rPr>
              <w:t>. LH 5</w:t>
            </w:r>
            <w:r w:rsidR="00DF5639">
              <w:rPr>
                <w:rFonts w:ascii="Arial" w:hAnsi="Arial" w:cs="Arial"/>
                <w:sz w:val="18"/>
                <w:szCs w:val="18"/>
              </w:rPr>
              <w:t xml:space="preserve"> / 5.º de </w:t>
            </w:r>
            <w:proofErr w:type="spellStart"/>
            <w:r w:rsidR="00DF5639">
              <w:rPr>
                <w:rFonts w:ascii="Arial" w:hAnsi="Arial" w:cs="Arial"/>
                <w:sz w:val="18"/>
                <w:szCs w:val="18"/>
              </w:rPr>
              <w:t>primaria</w:t>
            </w:r>
            <w:proofErr w:type="spellEnd"/>
          </w:p>
        </w:tc>
        <w:tc>
          <w:tcPr>
            <w:tcW w:w="2303" w:type="dxa"/>
            <w:gridSpan w:val="2"/>
          </w:tcPr>
          <w:p w14:paraId="071A5F20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gridSpan w:val="2"/>
          </w:tcPr>
          <w:p w14:paraId="19C00F5E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gridSpan w:val="2"/>
          </w:tcPr>
          <w:p w14:paraId="781A3A39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  <w:gridSpan w:val="2"/>
          </w:tcPr>
          <w:p w14:paraId="21389BF0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DCC" w:rsidRPr="00656FC3" w14:paraId="77DEABD3" w14:textId="77777777" w:rsidTr="00984DCC">
        <w:tc>
          <w:tcPr>
            <w:tcW w:w="1804" w:type="dxa"/>
            <w:shd w:val="clear" w:color="auto" w:fill="D9D9D9" w:themeFill="background1" w:themeFillShade="D9"/>
          </w:tcPr>
          <w:p w14:paraId="3C6923FA" w14:textId="4F363824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5639">
              <w:rPr>
                <w:rFonts w:ascii="Arial" w:hAnsi="Arial" w:cs="Arial"/>
                <w:b/>
                <w:bCs/>
                <w:sz w:val="18"/>
                <w:szCs w:val="18"/>
              </w:rPr>
              <w:t>Aleb</w:t>
            </w:r>
            <w:proofErr w:type="spellEnd"/>
            <w:r w:rsidRPr="00DF5639">
              <w:rPr>
                <w:rFonts w:ascii="Arial" w:hAnsi="Arial" w:cs="Arial"/>
                <w:b/>
                <w:bCs/>
                <w:sz w:val="18"/>
                <w:szCs w:val="18"/>
              </w:rPr>
              <w:t>. LH 6</w:t>
            </w:r>
            <w:r w:rsidR="00DF5639">
              <w:rPr>
                <w:rFonts w:ascii="Arial" w:hAnsi="Arial" w:cs="Arial"/>
                <w:sz w:val="18"/>
                <w:szCs w:val="18"/>
              </w:rPr>
              <w:t xml:space="preserve"> / 6.º  de </w:t>
            </w:r>
            <w:proofErr w:type="spellStart"/>
            <w:r w:rsidR="00DF5639">
              <w:rPr>
                <w:rFonts w:ascii="Arial" w:hAnsi="Arial" w:cs="Arial"/>
                <w:sz w:val="18"/>
                <w:szCs w:val="18"/>
              </w:rPr>
              <w:t>primaria</w:t>
            </w:r>
            <w:proofErr w:type="spellEnd"/>
          </w:p>
        </w:tc>
        <w:tc>
          <w:tcPr>
            <w:tcW w:w="2303" w:type="dxa"/>
            <w:gridSpan w:val="2"/>
          </w:tcPr>
          <w:p w14:paraId="2896154C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gridSpan w:val="2"/>
          </w:tcPr>
          <w:p w14:paraId="20BBD888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gridSpan w:val="2"/>
          </w:tcPr>
          <w:p w14:paraId="616E9DAA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  <w:gridSpan w:val="2"/>
          </w:tcPr>
          <w:p w14:paraId="6BA36ECD" w14:textId="77777777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DCC" w:rsidRPr="00656FC3" w14:paraId="74523BB1" w14:textId="77777777" w:rsidTr="00984DCC">
        <w:trPr>
          <w:trHeight w:val="102"/>
        </w:trPr>
        <w:tc>
          <w:tcPr>
            <w:tcW w:w="1804" w:type="dxa"/>
            <w:vMerge w:val="restart"/>
            <w:shd w:val="clear" w:color="auto" w:fill="D9D9D9" w:themeFill="background1" w:themeFillShade="D9"/>
            <w:vAlign w:val="center"/>
          </w:tcPr>
          <w:p w14:paraId="3472B983" w14:textId="1976ACC5" w:rsidR="00984DCC" w:rsidRPr="00656FC3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  <w:r w:rsidRPr="00656FC3">
              <w:rPr>
                <w:rFonts w:ascii="Arial" w:hAnsi="Arial" w:cs="Arial"/>
                <w:b/>
                <w:bCs/>
                <w:sz w:val="18"/>
                <w:szCs w:val="18"/>
              </w:rPr>
              <w:t>GUZTIRA</w:t>
            </w:r>
            <w:r>
              <w:rPr>
                <w:rFonts w:ascii="Arial" w:hAnsi="Arial" w:cs="Arial"/>
                <w:sz w:val="18"/>
                <w:szCs w:val="18"/>
              </w:rPr>
              <w:t xml:space="preserve"> / En total</w:t>
            </w:r>
          </w:p>
        </w:tc>
        <w:tc>
          <w:tcPr>
            <w:tcW w:w="1177" w:type="dxa"/>
          </w:tcPr>
          <w:p w14:paraId="34C61157" w14:textId="77777777" w:rsidR="00984DCC" w:rsidRPr="00A9400C" w:rsidRDefault="00984DCC" w:rsidP="00984DCC">
            <w:pPr>
              <w:rPr>
                <w:rFonts w:ascii="Arial" w:hAnsi="Arial" w:cs="Arial"/>
                <w:sz w:val="16"/>
                <w:szCs w:val="16"/>
              </w:rPr>
            </w:pPr>
            <w:r w:rsidRPr="00A9400C">
              <w:rPr>
                <w:rFonts w:ascii="Arial" w:hAnsi="Arial" w:cs="Arial"/>
                <w:b/>
                <w:bCs/>
                <w:sz w:val="16"/>
                <w:szCs w:val="16"/>
              </w:rPr>
              <w:t>Taldeak</w:t>
            </w:r>
            <w:r w:rsidRPr="00A9400C">
              <w:rPr>
                <w:rFonts w:ascii="Arial" w:hAnsi="Arial" w:cs="Arial"/>
                <w:sz w:val="16"/>
                <w:szCs w:val="16"/>
              </w:rPr>
              <w:t xml:space="preserve"> / </w:t>
            </w:r>
          </w:p>
          <w:p w14:paraId="51B4216D" w14:textId="2D93FF10" w:rsidR="00984DCC" w:rsidRPr="00A9400C" w:rsidRDefault="00984DCC" w:rsidP="00984DC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400C">
              <w:rPr>
                <w:rFonts w:ascii="Arial" w:hAnsi="Arial" w:cs="Arial"/>
                <w:sz w:val="16"/>
                <w:szCs w:val="16"/>
              </w:rPr>
              <w:t>Grupos</w:t>
            </w:r>
            <w:proofErr w:type="spellEnd"/>
            <w:r w:rsidRPr="00A9400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26" w:type="dxa"/>
          </w:tcPr>
          <w:p w14:paraId="304393CF" w14:textId="2569C3AF" w:rsidR="00984DCC" w:rsidRPr="00A9400C" w:rsidRDefault="00984DCC" w:rsidP="0098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</w:tcPr>
          <w:p w14:paraId="777B0B05" w14:textId="77777777" w:rsidR="00984DCC" w:rsidRPr="00A9400C" w:rsidRDefault="00984DCC" w:rsidP="00984DCC">
            <w:pPr>
              <w:rPr>
                <w:rFonts w:ascii="Arial" w:hAnsi="Arial" w:cs="Arial"/>
                <w:sz w:val="16"/>
                <w:szCs w:val="16"/>
              </w:rPr>
            </w:pPr>
            <w:r w:rsidRPr="00A9400C">
              <w:rPr>
                <w:rFonts w:ascii="Arial" w:hAnsi="Arial" w:cs="Arial"/>
                <w:b/>
                <w:bCs/>
                <w:sz w:val="16"/>
                <w:szCs w:val="16"/>
              </w:rPr>
              <w:t>Taldeak</w:t>
            </w:r>
            <w:r w:rsidRPr="00A9400C">
              <w:rPr>
                <w:rFonts w:ascii="Arial" w:hAnsi="Arial" w:cs="Arial"/>
                <w:sz w:val="16"/>
                <w:szCs w:val="16"/>
              </w:rPr>
              <w:t xml:space="preserve"> / </w:t>
            </w:r>
          </w:p>
          <w:p w14:paraId="2EB90F07" w14:textId="4662BE0B" w:rsidR="00984DCC" w:rsidRPr="00A9400C" w:rsidRDefault="00984DCC" w:rsidP="00984DC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400C">
              <w:rPr>
                <w:rFonts w:ascii="Arial" w:hAnsi="Arial" w:cs="Arial"/>
                <w:sz w:val="16"/>
                <w:szCs w:val="16"/>
              </w:rPr>
              <w:t>Grupos</w:t>
            </w:r>
            <w:proofErr w:type="spellEnd"/>
            <w:r w:rsidRPr="00A9400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53" w:type="dxa"/>
          </w:tcPr>
          <w:p w14:paraId="2B8A2F09" w14:textId="0DB9DF52" w:rsidR="00984DCC" w:rsidRPr="00A9400C" w:rsidRDefault="00984DCC" w:rsidP="0098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</w:tcPr>
          <w:p w14:paraId="55219652" w14:textId="77777777" w:rsidR="00984DCC" w:rsidRPr="00A9400C" w:rsidRDefault="00984DCC" w:rsidP="00984DCC">
            <w:pPr>
              <w:rPr>
                <w:rFonts w:ascii="Arial" w:hAnsi="Arial" w:cs="Arial"/>
                <w:sz w:val="16"/>
                <w:szCs w:val="16"/>
              </w:rPr>
            </w:pPr>
            <w:r w:rsidRPr="00A9400C">
              <w:rPr>
                <w:rFonts w:ascii="Arial" w:hAnsi="Arial" w:cs="Arial"/>
                <w:b/>
                <w:bCs/>
                <w:sz w:val="16"/>
                <w:szCs w:val="16"/>
              </w:rPr>
              <w:t>Taldeak</w:t>
            </w:r>
            <w:r w:rsidRPr="00A9400C">
              <w:rPr>
                <w:rFonts w:ascii="Arial" w:hAnsi="Arial" w:cs="Arial"/>
                <w:sz w:val="16"/>
                <w:szCs w:val="16"/>
              </w:rPr>
              <w:t xml:space="preserve"> / </w:t>
            </w:r>
          </w:p>
          <w:p w14:paraId="73D038D2" w14:textId="049097F7" w:rsidR="00984DCC" w:rsidRPr="00A9400C" w:rsidRDefault="00984DCC" w:rsidP="00984DC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400C">
              <w:rPr>
                <w:rFonts w:ascii="Arial" w:hAnsi="Arial" w:cs="Arial"/>
                <w:sz w:val="16"/>
                <w:szCs w:val="16"/>
              </w:rPr>
              <w:t>Grupos</w:t>
            </w:r>
            <w:proofErr w:type="spellEnd"/>
            <w:r w:rsidRPr="00A9400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53" w:type="dxa"/>
          </w:tcPr>
          <w:p w14:paraId="6F3B4701" w14:textId="512782C2" w:rsidR="00984DCC" w:rsidRPr="00A9400C" w:rsidRDefault="00984DCC" w:rsidP="0098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</w:tcPr>
          <w:p w14:paraId="3A229FD8" w14:textId="77777777" w:rsidR="00984DCC" w:rsidRPr="00A9400C" w:rsidRDefault="00984DCC" w:rsidP="00984DCC">
            <w:pPr>
              <w:rPr>
                <w:rFonts w:ascii="Arial" w:hAnsi="Arial" w:cs="Arial"/>
                <w:sz w:val="16"/>
                <w:szCs w:val="16"/>
              </w:rPr>
            </w:pPr>
            <w:r w:rsidRPr="00A9400C">
              <w:rPr>
                <w:rFonts w:ascii="Arial" w:hAnsi="Arial" w:cs="Arial"/>
                <w:b/>
                <w:bCs/>
                <w:sz w:val="16"/>
                <w:szCs w:val="16"/>
              </w:rPr>
              <w:t>Taldeak</w:t>
            </w:r>
            <w:r w:rsidRPr="00A9400C">
              <w:rPr>
                <w:rFonts w:ascii="Arial" w:hAnsi="Arial" w:cs="Arial"/>
                <w:sz w:val="16"/>
                <w:szCs w:val="16"/>
              </w:rPr>
              <w:t xml:space="preserve"> / </w:t>
            </w:r>
          </w:p>
          <w:p w14:paraId="09AFE0CE" w14:textId="5D5AF563" w:rsidR="00984DCC" w:rsidRPr="00A9400C" w:rsidRDefault="00984DCC" w:rsidP="00984DC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400C">
              <w:rPr>
                <w:rFonts w:ascii="Arial" w:hAnsi="Arial" w:cs="Arial"/>
                <w:sz w:val="16"/>
                <w:szCs w:val="16"/>
              </w:rPr>
              <w:t>Grupos</w:t>
            </w:r>
            <w:proofErr w:type="spellEnd"/>
            <w:r w:rsidRPr="00A9400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50" w:type="dxa"/>
          </w:tcPr>
          <w:p w14:paraId="501FF04B" w14:textId="35BF5F18" w:rsidR="00984DCC" w:rsidRPr="00A9400C" w:rsidRDefault="00984DCC" w:rsidP="00984D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DCC" w:rsidRPr="00656FC3" w14:paraId="76282DD7" w14:textId="77777777" w:rsidTr="00984DCC">
        <w:trPr>
          <w:trHeight w:val="102"/>
        </w:trPr>
        <w:tc>
          <w:tcPr>
            <w:tcW w:w="1804" w:type="dxa"/>
            <w:vMerge/>
            <w:shd w:val="clear" w:color="auto" w:fill="D9D9D9" w:themeFill="background1" w:themeFillShade="D9"/>
          </w:tcPr>
          <w:p w14:paraId="3F44531D" w14:textId="77777777" w:rsidR="00984DCC" w:rsidRDefault="00984DCC" w:rsidP="00984D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1A3BA5D3" w14:textId="5E506C29" w:rsidR="00984DCC" w:rsidRPr="00A9400C" w:rsidRDefault="00984DCC" w:rsidP="00984DCC">
            <w:pPr>
              <w:rPr>
                <w:rFonts w:ascii="Arial" w:hAnsi="Arial" w:cs="Arial"/>
                <w:sz w:val="16"/>
                <w:szCs w:val="16"/>
              </w:rPr>
            </w:pPr>
            <w:r w:rsidRPr="00A9400C">
              <w:rPr>
                <w:rFonts w:ascii="Arial" w:hAnsi="Arial" w:cs="Arial"/>
                <w:b/>
                <w:bCs/>
                <w:sz w:val="16"/>
                <w:szCs w:val="16"/>
              </w:rPr>
              <w:t>Begiraleak</w:t>
            </w:r>
            <w:r w:rsidRPr="00A9400C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A9400C">
              <w:rPr>
                <w:rFonts w:ascii="Arial" w:hAnsi="Arial" w:cs="Arial"/>
                <w:sz w:val="16"/>
                <w:szCs w:val="16"/>
              </w:rPr>
              <w:t>Monitores</w:t>
            </w:r>
            <w:proofErr w:type="spellEnd"/>
            <w:r w:rsidRPr="00A9400C">
              <w:rPr>
                <w:rFonts w:ascii="Arial" w:hAnsi="Arial" w:cs="Arial"/>
                <w:sz w:val="16"/>
                <w:szCs w:val="16"/>
              </w:rPr>
              <w:t>/as:</w:t>
            </w:r>
          </w:p>
        </w:tc>
        <w:tc>
          <w:tcPr>
            <w:tcW w:w="1126" w:type="dxa"/>
          </w:tcPr>
          <w:p w14:paraId="3B354CF0" w14:textId="4FB7EEC9" w:rsidR="00984DCC" w:rsidRPr="00A9400C" w:rsidRDefault="00984DCC" w:rsidP="0098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</w:tcPr>
          <w:p w14:paraId="128E910B" w14:textId="162C29CB" w:rsidR="00984DCC" w:rsidRPr="00A9400C" w:rsidRDefault="00984DCC" w:rsidP="00984DCC">
            <w:pPr>
              <w:rPr>
                <w:rFonts w:ascii="Arial" w:hAnsi="Arial" w:cs="Arial"/>
                <w:sz w:val="16"/>
                <w:szCs w:val="16"/>
              </w:rPr>
            </w:pPr>
            <w:r w:rsidRPr="00A9400C">
              <w:rPr>
                <w:rFonts w:ascii="Arial" w:hAnsi="Arial" w:cs="Arial"/>
                <w:b/>
                <w:bCs/>
                <w:sz w:val="16"/>
                <w:szCs w:val="16"/>
              </w:rPr>
              <w:t>Begiraleak</w:t>
            </w:r>
            <w:r w:rsidRPr="00A9400C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A9400C">
              <w:rPr>
                <w:rFonts w:ascii="Arial" w:hAnsi="Arial" w:cs="Arial"/>
                <w:sz w:val="16"/>
                <w:szCs w:val="16"/>
              </w:rPr>
              <w:t>Monitores</w:t>
            </w:r>
            <w:proofErr w:type="spellEnd"/>
            <w:r w:rsidRPr="00A9400C">
              <w:rPr>
                <w:rFonts w:ascii="Arial" w:hAnsi="Arial" w:cs="Arial"/>
                <w:sz w:val="16"/>
                <w:szCs w:val="16"/>
              </w:rPr>
              <w:t>/as:</w:t>
            </w:r>
          </w:p>
        </w:tc>
        <w:tc>
          <w:tcPr>
            <w:tcW w:w="853" w:type="dxa"/>
          </w:tcPr>
          <w:p w14:paraId="06D56A7C" w14:textId="04AD9735" w:rsidR="00984DCC" w:rsidRPr="00A9400C" w:rsidRDefault="00984DCC" w:rsidP="0098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</w:tcPr>
          <w:p w14:paraId="2A4D6866" w14:textId="374C20FF" w:rsidR="00984DCC" w:rsidRPr="00A9400C" w:rsidRDefault="00984DCC" w:rsidP="00984DCC">
            <w:pPr>
              <w:rPr>
                <w:rFonts w:ascii="Arial" w:hAnsi="Arial" w:cs="Arial"/>
                <w:sz w:val="16"/>
                <w:szCs w:val="16"/>
              </w:rPr>
            </w:pPr>
            <w:r w:rsidRPr="00A9400C">
              <w:rPr>
                <w:rFonts w:ascii="Arial" w:hAnsi="Arial" w:cs="Arial"/>
                <w:b/>
                <w:bCs/>
                <w:sz w:val="16"/>
                <w:szCs w:val="16"/>
              </w:rPr>
              <w:t>Begiraleak</w:t>
            </w:r>
            <w:r w:rsidRPr="00A9400C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A9400C">
              <w:rPr>
                <w:rFonts w:ascii="Arial" w:hAnsi="Arial" w:cs="Arial"/>
                <w:sz w:val="16"/>
                <w:szCs w:val="16"/>
              </w:rPr>
              <w:t>Monitores</w:t>
            </w:r>
            <w:proofErr w:type="spellEnd"/>
            <w:r w:rsidRPr="00A9400C">
              <w:rPr>
                <w:rFonts w:ascii="Arial" w:hAnsi="Arial" w:cs="Arial"/>
                <w:sz w:val="16"/>
                <w:szCs w:val="16"/>
              </w:rPr>
              <w:t>/as:</w:t>
            </w:r>
          </w:p>
        </w:tc>
        <w:tc>
          <w:tcPr>
            <w:tcW w:w="853" w:type="dxa"/>
          </w:tcPr>
          <w:p w14:paraId="4462BB9D" w14:textId="59764BF9" w:rsidR="00984DCC" w:rsidRPr="00A9400C" w:rsidRDefault="00984DCC" w:rsidP="00984D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</w:tcPr>
          <w:p w14:paraId="68B0576F" w14:textId="7E9A9EB7" w:rsidR="00984DCC" w:rsidRPr="00A9400C" w:rsidRDefault="00984DCC" w:rsidP="00984DCC">
            <w:pPr>
              <w:rPr>
                <w:rFonts w:ascii="Arial" w:hAnsi="Arial" w:cs="Arial"/>
                <w:sz w:val="16"/>
                <w:szCs w:val="16"/>
              </w:rPr>
            </w:pPr>
            <w:r w:rsidRPr="00A9400C">
              <w:rPr>
                <w:rFonts w:ascii="Arial" w:hAnsi="Arial" w:cs="Arial"/>
                <w:b/>
                <w:bCs/>
                <w:sz w:val="16"/>
                <w:szCs w:val="16"/>
              </w:rPr>
              <w:t>Begiraleak</w:t>
            </w:r>
            <w:r w:rsidRPr="00A9400C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A9400C">
              <w:rPr>
                <w:rFonts w:ascii="Arial" w:hAnsi="Arial" w:cs="Arial"/>
                <w:sz w:val="16"/>
                <w:szCs w:val="16"/>
              </w:rPr>
              <w:t>Monitores</w:t>
            </w:r>
            <w:proofErr w:type="spellEnd"/>
            <w:r w:rsidRPr="00A9400C">
              <w:rPr>
                <w:rFonts w:ascii="Arial" w:hAnsi="Arial" w:cs="Arial"/>
                <w:sz w:val="16"/>
                <w:szCs w:val="16"/>
              </w:rPr>
              <w:t>/as:</w:t>
            </w:r>
          </w:p>
        </w:tc>
        <w:tc>
          <w:tcPr>
            <w:tcW w:w="850" w:type="dxa"/>
          </w:tcPr>
          <w:p w14:paraId="1AC44217" w14:textId="6F5D486C" w:rsidR="00984DCC" w:rsidRPr="00A9400C" w:rsidRDefault="00984DCC" w:rsidP="00984D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5205635" w14:textId="650B6514" w:rsidR="00A9400C" w:rsidRPr="00A9400C" w:rsidRDefault="00A9400C" w:rsidP="00A9400C">
      <w:pPr>
        <w:snapToGrid w:val="0"/>
        <w:rPr>
          <w:rFonts w:ascii="Arial Narrow" w:hAnsi="Arial Narrow" w:cs="Arial"/>
          <w:sz w:val="12"/>
          <w:szCs w:val="12"/>
        </w:rPr>
      </w:pPr>
    </w:p>
    <w:tbl>
      <w:tblPr>
        <w:tblStyle w:val="Saretadunta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194"/>
      </w:tblGrid>
      <w:tr w:rsidR="00A9400C" w14:paraId="5226F118" w14:textId="77777777" w:rsidTr="00A9400C">
        <w:tc>
          <w:tcPr>
            <w:tcW w:w="10194" w:type="dxa"/>
          </w:tcPr>
          <w:p w14:paraId="14E5E24A" w14:textId="278D996B" w:rsidR="00A9400C" w:rsidRDefault="00A9400C"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(*) Larunbatak ez dira kontuan hartuko saioen kopurura kontatzeko. / </w:t>
            </w:r>
            <w:r w:rsidRPr="00A9400C">
              <w:rPr>
                <w:rFonts w:ascii="Arial Narrow" w:hAnsi="Arial Narrow" w:cs="Arial Narrow"/>
                <w:sz w:val="16"/>
                <w:szCs w:val="16"/>
                <w:lang w:val="es-ES"/>
              </w:rPr>
              <w:t>Los sábados no se tendrán en cuenta para el cómputo de sesiones.</w:t>
            </w:r>
          </w:p>
        </w:tc>
      </w:tr>
    </w:tbl>
    <w:p w14:paraId="413E7FBD" w14:textId="77777777" w:rsidR="00A9400C" w:rsidRDefault="00A9400C"/>
    <w:tbl>
      <w:tblPr>
        <w:tblStyle w:val="Saretadunta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98"/>
        <w:gridCol w:w="2693"/>
        <w:gridCol w:w="4103"/>
      </w:tblGrid>
      <w:tr w:rsidR="00A9400C" w:rsidRPr="00A9400C" w14:paraId="71061FD5" w14:textId="77777777" w:rsidTr="001A3CE1">
        <w:tc>
          <w:tcPr>
            <w:tcW w:w="3398" w:type="dxa"/>
            <w:shd w:val="clear" w:color="auto" w:fill="D9D9D9" w:themeFill="background1" w:themeFillShade="D9"/>
          </w:tcPr>
          <w:p w14:paraId="34847BD8" w14:textId="77777777" w:rsidR="00A9400C" w:rsidRPr="00A9400C" w:rsidRDefault="00A940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98FDFD0" w14:textId="23DDBFB3" w:rsidR="00A9400C" w:rsidRPr="00A9400C" w:rsidRDefault="00A9400C" w:rsidP="001A3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00C">
              <w:rPr>
                <w:rFonts w:ascii="Arial" w:hAnsi="Arial" w:cs="Arial"/>
                <w:b/>
                <w:bCs/>
                <w:sz w:val="18"/>
                <w:szCs w:val="18"/>
              </w:rPr>
              <w:t>Bai/Ez</w:t>
            </w:r>
            <w:r w:rsidRPr="00A9400C">
              <w:rPr>
                <w:rFonts w:ascii="Arial" w:hAnsi="Arial" w:cs="Arial"/>
                <w:sz w:val="18"/>
                <w:szCs w:val="18"/>
              </w:rPr>
              <w:t xml:space="preserve"> / Sí/No</w:t>
            </w:r>
          </w:p>
        </w:tc>
        <w:tc>
          <w:tcPr>
            <w:tcW w:w="4103" w:type="dxa"/>
            <w:shd w:val="clear" w:color="auto" w:fill="D9D9D9" w:themeFill="background1" w:themeFillShade="D9"/>
          </w:tcPr>
          <w:p w14:paraId="7F8A204D" w14:textId="1F88A42B" w:rsidR="00A9400C" w:rsidRPr="00A9400C" w:rsidRDefault="00A9400C" w:rsidP="001A3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00C">
              <w:rPr>
                <w:rFonts w:ascii="Arial" w:hAnsi="Arial" w:cs="Arial"/>
                <w:b/>
                <w:bCs/>
                <w:sz w:val="18"/>
                <w:szCs w:val="18"/>
              </w:rPr>
              <w:t>Kopurua</w:t>
            </w:r>
            <w:r w:rsidRPr="00A9400C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A9400C">
              <w:rPr>
                <w:rFonts w:ascii="Arial" w:hAnsi="Arial" w:cs="Arial"/>
                <w:sz w:val="18"/>
                <w:szCs w:val="18"/>
              </w:rPr>
              <w:t>Cantidad</w:t>
            </w:r>
            <w:proofErr w:type="spellEnd"/>
          </w:p>
        </w:tc>
      </w:tr>
      <w:tr w:rsidR="00A9400C" w:rsidRPr="00A9400C" w14:paraId="5453799B" w14:textId="77777777" w:rsidTr="001A3CE1">
        <w:tc>
          <w:tcPr>
            <w:tcW w:w="3398" w:type="dxa"/>
            <w:shd w:val="clear" w:color="auto" w:fill="D9D9D9" w:themeFill="background1" w:themeFillShade="D9"/>
            <w:vAlign w:val="center"/>
          </w:tcPr>
          <w:p w14:paraId="130023F2" w14:textId="4B94AA7F" w:rsidR="00A9400C" w:rsidRPr="00A9400C" w:rsidRDefault="00A9400C" w:rsidP="001A3CE1">
            <w:pPr>
              <w:rPr>
                <w:rFonts w:ascii="Arial" w:hAnsi="Arial" w:cs="Arial"/>
                <w:sz w:val="18"/>
                <w:szCs w:val="18"/>
              </w:rPr>
            </w:pPr>
            <w:r w:rsidRPr="00A9400C">
              <w:rPr>
                <w:rFonts w:ascii="Arial" w:hAnsi="Arial" w:cs="Arial"/>
                <w:b/>
                <w:bCs/>
                <w:sz w:val="18"/>
                <w:szCs w:val="18"/>
              </w:rPr>
              <w:t>EKI taldeak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Grupos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EKI</w:t>
            </w:r>
          </w:p>
        </w:tc>
        <w:tc>
          <w:tcPr>
            <w:tcW w:w="2693" w:type="dxa"/>
          </w:tcPr>
          <w:p w14:paraId="7E368C58" w14:textId="77777777" w:rsidR="001A3CE1" w:rsidRDefault="00DF5639" w:rsidP="001A3CE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39100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CE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A3CE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A3CE1" w:rsidRPr="001A3CE1">
              <w:rPr>
                <w:rFonts w:ascii="Arial" w:hAnsi="Arial" w:cs="Arial"/>
                <w:b/>
                <w:bCs/>
                <w:sz w:val="18"/>
                <w:szCs w:val="18"/>
              </w:rPr>
              <w:t>Bai</w:t>
            </w:r>
            <w:r w:rsidR="001A3CE1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="001A3CE1">
              <w:rPr>
                <w:rFonts w:ascii="Arial" w:hAnsi="Arial" w:cs="Arial"/>
                <w:sz w:val="18"/>
                <w:szCs w:val="18"/>
              </w:rPr>
              <w:t>Sí</w:t>
            </w:r>
            <w:proofErr w:type="spellEnd"/>
            <w:r w:rsidR="001A3C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6FAE3E" w14:textId="0DB2F612" w:rsidR="001A3CE1" w:rsidRPr="00A9400C" w:rsidRDefault="00DF5639" w:rsidP="001A3CE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2949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CE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A3CE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A3CE1" w:rsidRPr="001A3CE1">
              <w:rPr>
                <w:rFonts w:ascii="Arial" w:hAnsi="Arial" w:cs="Arial"/>
                <w:b/>
                <w:bCs/>
                <w:sz w:val="18"/>
                <w:szCs w:val="18"/>
              </w:rPr>
              <w:t>Ez</w:t>
            </w:r>
            <w:r w:rsidR="001A3CE1">
              <w:rPr>
                <w:rFonts w:ascii="Arial" w:hAnsi="Arial" w:cs="Arial"/>
                <w:sz w:val="18"/>
                <w:szCs w:val="18"/>
              </w:rPr>
              <w:t xml:space="preserve"> / No  </w:t>
            </w:r>
          </w:p>
        </w:tc>
        <w:tc>
          <w:tcPr>
            <w:tcW w:w="4103" w:type="dxa"/>
          </w:tcPr>
          <w:p w14:paraId="627C4442" w14:textId="77777777" w:rsidR="00A9400C" w:rsidRPr="00A9400C" w:rsidRDefault="00A940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00C" w:rsidRPr="00A9400C" w14:paraId="7736CFB3" w14:textId="77777777" w:rsidTr="001A3CE1">
        <w:tc>
          <w:tcPr>
            <w:tcW w:w="3398" w:type="dxa"/>
            <w:shd w:val="clear" w:color="auto" w:fill="D9D9D9" w:themeFill="background1" w:themeFillShade="D9"/>
            <w:vAlign w:val="center"/>
          </w:tcPr>
          <w:p w14:paraId="216D2326" w14:textId="3301BDEA" w:rsidR="00A9400C" w:rsidRPr="00A9400C" w:rsidRDefault="00A9400C" w:rsidP="001A3CE1">
            <w:pPr>
              <w:rPr>
                <w:rFonts w:ascii="Arial" w:hAnsi="Arial" w:cs="Arial"/>
                <w:sz w:val="18"/>
                <w:szCs w:val="18"/>
              </w:rPr>
            </w:pPr>
            <w:r w:rsidRPr="00A9400C">
              <w:rPr>
                <w:rFonts w:ascii="Arial" w:hAnsi="Arial" w:cs="Arial"/>
                <w:b/>
                <w:bCs/>
                <w:sz w:val="18"/>
                <w:szCs w:val="18"/>
              </w:rPr>
              <w:t>EKE taldeak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Grupos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EKE</w:t>
            </w:r>
          </w:p>
        </w:tc>
        <w:tc>
          <w:tcPr>
            <w:tcW w:w="2693" w:type="dxa"/>
          </w:tcPr>
          <w:p w14:paraId="72BAB08A" w14:textId="2596CBCF" w:rsidR="00A9400C" w:rsidRDefault="00DF563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32640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CE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A3CE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A3CE1" w:rsidRPr="001A3CE1">
              <w:rPr>
                <w:rFonts w:ascii="Arial" w:hAnsi="Arial" w:cs="Arial"/>
                <w:b/>
                <w:bCs/>
                <w:sz w:val="18"/>
                <w:szCs w:val="18"/>
              </w:rPr>
              <w:t>Bai</w:t>
            </w:r>
            <w:r w:rsidR="001A3CE1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="001A3CE1">
              <w:rPr>
                <w:rFonts w:ascii="Arial" w:hAnsi="Arial" w:cs="Arial"/>
                <w:sz w:val="18"/>
                <w:szCs w:val="18"/>
              </w:rPr>
              <w:t>Sí</w:t>
            </w:r>
            <w:proofErr w:type="spellEnd"/>
            <w:r w:rsidR="001A3CE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2EA3B99" w14:textId="251591AD" w:rsidR="001A3CE1" w:rsidRPr="00A9400C" w:rsidRDefault="00DF563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89072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CE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A3CE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A3CE1" w:rsidRPr="001A3CE1">
              <w:rPr>
                <w:rFonts w:ascii="Arial" w:hAnsi="Arial" w:cs="Arial"/>
                <w:b/>
                <w:bCs/>
                <w:sz w:val="18"/>
                <w:szCs w:val="18"/>
              </w:rPr>
              <w:t>Ez</w:t>
            </w:r>
            <w:r w:rsidR="001A3CE1">
              <w:rPr>
                <w:rFonts w:ascii="Arial" w:hAnsi="Arial" w:cs="Arial"/>
                <w:sz w:val="18"/>
                <w:szCs w:val="18"/>
              </w:rPr>
              <w:t xml:space="preserve"> / No  </w:t>
            </w:r>
          </w:p>
        </w:tc>
        <w:tc>
          <w:tcPr>
            <w:tcW w:w="4103" w:type="dxa"/>
          </w:tcPr>
          <w:p w14:paraId="1EFD51C6" w14:textId="77777777" w:rsidR="00A9400C" w:rsidRPr="00A9400C" w:rsidRDefault="00A940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1E56EC" w14:textId="77777777" w:rsidR="00A9400C" w:rsidRDefault="00A9400C"/>
    <w:p w14:paraId="1FB8B339" w14:textId="20A99FF3" w:rsidR="00A9400C" w:rsidRPr="001A3CE1" w:rsidRDefault="001A3CE1">
      <w:pPr>
        <w:rPr>
          <w:rFonts w:ascii="Arial" w:hAnsi="Arial" w:cs="Arial"/>
          <w:sz w:val="22"/>
          <w:szCs w:val="22"/>
        </w:rPr>
      </w:pPr>
      <w:r w:rsidRPr="001A3CE1">
        <w:rPr>
          <w:rFonts w:ascii="Arial" w:hAnsi="Arial" w:cs="Arial"/>
          <w:b/>
          <w:bCs/>
          <w:sz w:val="22"/>
          <w:szCs w:val="22"/>
        </w:rPr>
        <w:t>2.- Eskola kiroleko koordinatzailea</w:t>
      </w:r>
      <w:r w:rsidRPr="001A3CE1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1A3CE1">
        <w:rPr>
          <w:rFonts w:ascii="Arial" w:hAnsi="Arial" w:cs="Arial"/>
          <w:sz w:val="22"/>
          <w:szCs w:val="22"/>
        </w:rPr>
        <w:t>Coordinador</w:t>
      </w:r>
      <w:proofErr w:type="spellEnd"/>
      <w:r w:rsidRPr="001A3CE1">
        <w:rPr>
          <w:rFonts w:ascii="Arial" w:hAnsi="Arial" w:cs="Arial"/>
          <w:sz w:val="22"/>
          <w:szCs w:val="22"/>
        </w:rPr>
        <w:t xml:space="preserve">/a de </w:t>
      </w:r>
      <w:proofErr w:type="spellStart"/>
      <w:r w:rsidRPr="001A3CE1">
        <w:rPr>
          <w:rFonts w:ascii="Arial" w:hAnsi="Arial" w:cs="Arial"/>
          <w:sz w:val="22"/>
          <w:szCs w:val="22"/>
        </w:rPr>
        <w:t>deporte</w:t>
      </w:r>
      <w:proofErr w:type="spellEnd"/>
      <w:r w:rsidRPr="001A3C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3CE1">
        <w:rPr>
          <w:rFonts w:ascii="Arial" w:hAnsi="Arial" w:cs="Arial"/>
          <w:sz w:val="22"/>
          <w:szCs w:val="22"/>
        </w:rPr>
        <w:t>escolar</w:t>
      </w:r>
      <w:proofErr w:type="spellEnd"/>
    </w:p>
    <w:p w14:paraId="718EC4C3" w14:textId="77777777" w:rsidR="001A3CE1" w:rsidRDefault="001A3CE1"/>
    <w:tbl>
      <w:tblPr>
        <w:tblStyle w:val="Saretadunta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81"/>
        <w:gridCol w:w="2410"/>
        <w:gridCol w:w="4103"/>
      </w:tblGrid>
      <w:tr w:rsidR="004573C7" w:rsidRPr="000F55FC" w14:paraId="267AC978" w14:textId="77777777" w:rsidTr="004573C7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A77A996" w14:textId="1DD6EBFD" w:rsidR="004573C7" w:rsidRPr="000F55FC" w:rsidRDefault="004573C7" w:rsidP="000F55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55FC">
              <w:rPr>
                <w:rFonts w:ascii="Arial" w:hAnsi="Arial" w:cs="Arial"/>
                <w:b/>
                <w:bCs/>
                <w:sz w:val="18"/>
                <w:szCs w:val="18"/>
              </w:rPr>
              <w:t>KOORDINATZAILE PEDAGOKIOA 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Coordinador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pedagógico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BB19E6F" w14:textId="289D459E" w:rsidR="004573C7" w:rsidRPr="000F55FC" w:rsidRDefault="004573C7" w:rsidP="000F55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55FC">
              <w:rPr>
                <w:rFonts w:ascii="Arial" w:hAnsi="Arial" w:cs="Arial"/>
                <w:b/>
                <w:bCs/>
                <w:sz w:val="18"/>
                <w:szCs w:val="18"/>
              </w:rPr>
              <w:t>LIZENTZIA ZENBAKIA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Número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licencia</w:t>
            </w:r>
            <w:proofErr w:type="spellEnd"/>
          </w:p>
        </w:tc>
        <w:tc>
          <w:tcPr>
            <w:tcW w:w="4103" w:type="dxa"/>
            <w:shd w:val="clear" w:color="auto" w:fill="D9D9D9" w:themeFill="background1" w:themeFillShade="D9"/>
            <w:vAlign w:val="center"/>
          </w:tcPr>
          <w:p w14:paraId="24DF52DE" w14:textId="001A92C5" w:rsidR="004573C7" w:rsidRPr="000F55FC" w:rsidRDefault="004573C7" w:rsidP="000F55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TITULAZIOA / </w:t>
            </w:r>
            <w:proofErr w:type="spellStart"/>
            <w:r w:rsidRPr="004573C7">
              <w:rPr>
                <w:rFonts w:ascii="Arial" w:hAnsi="Arial" w:cs="Arial"/>
                <w:sz w:val="18"/>
                <w:szCs w:val="18"/>
              </w:rPr>
              <w:t>Titulación</w:t>
            </w:r>
            <w:proofErr w:type="spellEnd"/>
          </w:p>
        </w:tc>
      </w:tr>
      <w:tr w:rsidR="004573C7" w:rsidRPr="000F55FC" w14:paraId="6C76C975" w14:textId="77777777" w:rsidTr="004573C7">
        <w:tc>
          <w:tcPr>
            <w:tcW w:w="3681" w:type="dxa"/>
            <w:vAlign w:val="center"/>
          </w:tcPr>
          <w:p w14:paraId="35AB77DE" w14:textId="77777777" w:rsidR="004573C7" w:rsidRDefault="004573C7" w:rsidP="000F55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57AA0B" w14:textId="77777777" w:rsidR="004573C7" w:rsidRDefault="004573C7" w:rsidP="000F55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8FCA9F" w14:textId="77777777" w:rsidR="004573C7" w:rsidRPr="000F55FC" w:rsidRDefault="004573C7" w:rsidP="000F55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A5D2148" w14:textId="77777777" w:rsidR="004573C7" w:rsidRPr="000F55FC" w:rsidRDefault="004573C7" w:rsidP="000F55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3" w:type="dxa"/>
            <w:vAlign w:val="center"/>
          </w:tcPr>
          <w:p w14:paraId="4C3A1CFC" w14:textId="029509C7" w:rsidR="004573C7" w:rsidRPr="000F55FC" w:rsidRDefault="004573C7" w:rsidP="000F55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A258B0E" w14:textId="77777777" w:rsidR="001A3CE1" w:rsidRDefault="001A3CE1"/>
    <w:p w14:paraId="112020EE" w14:textId="77777777" w:rsidR="004573C7" w:rsidRDefault="004573C7"/>
    <w:tbl>
      <w:tblPr>
        <w:tblStyle w:val="Saretadunta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96"/>
        <w:gridCol w:w="5098"/>
      </w:tblGrid>
      <w:tr w:rsidR="004573C7" w:rsidRPr="000F55FC" w14:paraId="26B6DC4F" w14:textId="77777777" w:rsidTr="00E62C7F">
        <w:tc>
          <w:tcPr>
            <w:tcW w:w="5096" w:type="dxa"/>
            <w:shd w:val="clear" w:color="auto" w:fill="D9D9D9" w:themeFill="background1" w:themeFillShade="D9"/>
            <w:vAlign w:val="center"/>
          </w:tcPr>
          <w:p w14:paraId="7DFFB180" w14:textId="63EF5C92" w:rsidR="004573C7" w:rsidRPr="00984DCC" w:rsidRDefault="00984DCC" w:rsidP="003B2D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4DCC">
              <w:rPr>
                <w:rFonts w:ascii="Arial" w:hAnsi="Arial" w:cs="Arial"/>
                <w:b/>
                <w:bCs/>
                <w:sz w:val="18"/>
                <w:szCs w:val="18"/>
              </w:rPr>
              <w:t>KOORDINATZAILEAK KONTRATUA DU?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</w:t>
            </w:r>
          </w:p>
          <w:p w14:paraId="37DD5747" w14:textId="3614A210" w:rsidR="00984DCC" w:rsidRPr="000F55FC" w:rsidRDefault="00984DCC" w:rsidP="003B2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DCC">
              <w:rPr>
                <w:rFonts w:ascii="Arial" w:hAnsi="Arial" w:cs="Arial"/>
                <w:sz w:val="18"/>
                <w:szCs w:val="18"/>
                <w:lang w:val="es-ES"/>
              </w:rPr>
              <w:t>¿El/la coordinador/a tiene contrato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1F0BE758" w14:textId="4C1F4D1A" w:rsidR="004573C7" w:rsidRPr="000F55FC" w:rsidRDefault="004573C7" w:rsidP="003B2D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55FC">
              <w:rPr>
                <w:rFonts w:ascii="Arial" w:hAnsi="Arial" w:cs="Arial"/>
                <w:b/>
                <w:bCs/>
                <w:sz w:val="18"/>
                <w:szCs w:val="18"/>
              </w:rPr>
              <w:t>LANALDIA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(dedikazioa)</w:t>
            </w:r>
            <w:r w:rsidR="00984D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r w:rsidR="00984DCC" w:rsidRPr="00984DCC">
              <w:rPr>
                <w:rFonts w:ascii="Arial" w:hAnsi="Arial" w:cs="Arial"/>
                <w:sz w:val="18"/>
                <w:szCs w:val="18"/>
              </w:rPr>
              <w:t>Jornada (</w:t>
            </w:r>
            <w:proofErr w:type="spellStart"/>
            <w:r w:rsidR="00984DCC" w:rsidRPr="00984DCC">
              <w:rPr>
                <w:rFonts w:ascii="Arial" w:hAnsi="Arial" w:cs="Arial"/>
                <w:sz w:val="18"/>
                <w:szCs w:val="18"/>
              </w:rPr>
              <w:t>dedicación</w:t>
            </w:r>
            <w:proofErr w:type="spellEnd"/>
            <w:r w:rsidR="00984DCC" w:rsidRPr="00984DC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573C7" w:rsidRPr="000F55FC" w14:paraId="33F6DAB8" w14:textId="77777777" w:rsidTr="00FA3DC5">
        <w:tc>
          <w:tcPr>
            <w:tcW w:w="5096" w:type="dxa"/>
            <w:vAlign w:val="center"/>
          </w:tcPr>
          <w:p w14:paraId="177A2C09" w14:textId="77777777" w:rsidR="004573C7" w:rsidRDefault="00DF5639" w:rsidP="004573C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2690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3C7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573C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573C7" w:rsidRPr="001A3CE1">
              <w:rPr>
                <w:rFonts w:ascii="Arial" w:hAnsi="Arial" w:cs="Arial"/>
                <w:b/>
                <w:bCs/>
                <w:sz w:val="18"/>
                <w:szCs w:val="18"/>
              </w:rPr>
              <w:t>Bai</w:t>
            </w:r>
            <w:r w:rsidR="004573C7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="004573C7">
              <w:rPr>
                <w:rFonts w:ascii="Arial" w:hAnsi="Arial" w:cs="Arial"/>
                <w:sz w:val="18"/>
                <w:szCs w:val="18"/>
              </w:rPr>
              <w:t>Sí</w:t>
            </w:r>
            <w:proofErr w:type="spellEnd"/>
            <w:r w:rsidR="004573C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23B75428" w14:textId="44F80393" w:rsidR="004573C7" w:rsidRPr="000F55FC" w:rsidRDefault="00DF5639" w:rsidP="003B2D3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1850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3C7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573C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573C7" w:rsidRPr="001A3CE1">
              <w:rPr>
                <w:rFonts w:ascii="Arial" w:hAnsi="Arial" w:cs="Arial"/>
                <w:b/>
                <w:bCs/>
                <w:sz w:val="18"/>
                <w:szCs w:val="18"/>
              </w:rPr>
              <w:t>Ez</w:t>
            </w:r>
            <w:r w:rsidR="004573C7">
              <w:rPr>
                <w:rFonts w:ascii="Arial" w:hAnsi="Arial" w:cs="Arial"/>
                <w:sz w:val="18"/>
                <w:szCs w:val="18"/>
              </w:rPr>
              <w:t xml:space="preserve"> / No  </w:t>
            </w:r>
          </w:p>
        </w:tc>
        <w:tc>
          <w:tcPr>
            <w:tcW w:w="5098" w:type="dxa"/>
            <w:vAlign w:val="center"/>
          </w:tcPr>
          <w:p w14:paraId="71424170" w14:textId="3636C837" w:rsidR="004573C7" w:rsidRDefault="00DF5639" w:rsidP="004573C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98902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3C7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573C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573C7">
              <w:rPr>
                <w:rFonts w:ascii="Arial" w:hAnsi="Arial" w:cs="Arial"/>
                <w:b/>
                <w:bCs/>
                <w:sz w:val="18"/>
                <w:szCs w:val="18"/>
              </w:rPr>
              <w:t>&lt; % 50</w:t>
            </w:r>
            <w:r w:rsidR="004573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D56571" w14:textId="77777777" w:rsidR="004573C7" w:rsidRDefault="00DF5639" w:rsidP="004573C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5612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3C7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573C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573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50 </w:t>
            </w:r>
            <w:r w:rsidR="004573C7" w:rsidRPr="000F55FC">
              <w:rPr>
                <w:rFonts w:ascii="Arial" w:hAnsi="Arial" w:cs="Arial"/>
                <w:sz w:val="18"/>
                <w:szCs w:val="18"/>
              </w:rPr>
              <w:t>-</w:t>
            </w:r>
            <w:r w:rsidR="004573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% 60</w:t>
            </w:r>
          </w:p>
          <w:p w14:paraId="29F84188" w14:textId="509A1AA0" w:rsidR="004573C7" w:rsidRPr="000F55FC" w:rsidRDefault="00DF5639" w:rsidP="00984DC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41119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3C7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573C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573C7">
              <w:rPr>
                <w:rFonts w:ascii="Arial" w:hAnsi="Arial" w:cs="Arial"/>
                <w:b/>
                <w:bCs/>
                <w:sz w:val="18"/>
                <w:szCs w:val="18"/>
              </w:rPr>
              <w:t>&gt; % 60</w:t>
            </w:r>
            <w:r w:rsidR="004573C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</w:tbl>
    <w:p w14:paraId="24F5FFF0" w14:textId="77777777" w:rsidR="004573C7" w:rsidRDefault="004573C7"/>
    <w:p w14:paraId="3F4427BC" w14:textId="58ED209B" w:rsidR="000F55FC" w:rsidRDefault="000F55FC">
      <w:pPr>
        <w:rPr>
          <w:rFonts w:ascii="Arial" w:hAnsi="Arial" w:cs="Arial"/>
          <w:sz w:val="22"/>
          <w:szCs w:val="22"/>
          <w:lang w:val="es-ES"/>
        </w:rPr>
      </w:pPr>
      <w:r w:rsidRPr="000F55FC">
        <w:rPr>
          <w:rFonts w:ascii="Arial" w:hAnsi="Arial" w:cs="Arial"/>
          <w:b/>
          <w:bCs/>
          <w:sz w:val="22"/>
          <w:szCs w:val="22"/>
        </w:rPr>
        <w:t>3.- Kirol-elkarteekin hitzarmenak</w:t>
      </w:r>
      <w:r>
        <w:rPr>
          <w:rFonts w:ascii="Arial" w:hAnsi="Arial" w:cs="Arial"/>
          <w:sz w:val="22"/>
          <w:szCs w:val="22"/>
        </w:rPr>
        <w:t xml:space="preserve"> / </w:t>
      </w:r>
      <w:r w:rsidRPr="000F55FC">
        <w:rPr>
          <w:rFonts w:ascii="Arial" w:hAnsi="Arial" w:cs="Arial"/>
          <w:sz w:val="22"/>
          <w:szCs w:val="22"/>
          <w:lang w:val="es-ES"/>
        </w:rPr>
        <w:t>Convenios con asociaciones deportivas</w:t>
      </w:r>
    </w:p>
    <w:p w14:paraId="1419714F" w14:textId="77777777" w:rsidR="000F55FC" w:rsidRDefault="000F55FC">
      <w:pPr>
        <w:rPr>
          <w:rFonts w:ascii="Arial" w:hAnsi="Arial" w:cs="Arial"/>
          <w:sz w:val="22"/>
          <w:szCs w:val="22"/>
          <w:lang w:val="es-ES"/>
        </w:rPr>
      </w:pPr>
    </w:p>
    <w:tbl>
      <w:tblPr>
        <w:tblStyle w:val="Saretadunta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7"/>
        <w:gridCol w:w="3314"/>
        <w:gridCol w:w="3260"/>
        <w:gridCol w:w="1559"/>
        <w:gridCol w:w="1694"/>
      </w:tblGrid>
      <w:tr w:rsidR="000F55FC" w:rsidRPr="000F55FC" w14:paraId="52767DCE" w14:textId="77777777" w:rsidTr="000F55FC">
        <w:tc>
          <w:tcPr>
            <w:tcW w:w="3681" w:type="dxa"/>
            <w:gridSpan w:val="2"/>
            <w:shd w:val="clear" w:color="auto" w:fill="D9D9D9" w:themeFill="background1" w:themeFillShade="D9"/>
            <w:vAlign w:val="center"/>
          </w:tcPr>
          <w:p w14:paraId="2CA348A4" w14:textId="4A4622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0F55FC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ELKARTEAREN IZENA / </w:t>
            </w:r>
            <w:r w:rsidRPr="000F55FC">
              <w:rPr>
                <w:rFonts w:ascii="Arial" w:hAnsi="Arial" w:cs="Arial"/>
                <w:sz w:val="18"/>
                <w:szCs w:val="18"/>
                <w:lang w:bidi="ar-SA"/>
              </w:rPr>
              <w:t>NOMBRE DE LA ASOCIACIÓN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F267D72" w14:textId="5737B663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KIROLA EDO JARDUERA / </w:t>
            </w:r>
            <w:r w:rsidRPr="000F55FC">
              <w:rPr>
                <w:rFonts w:ascii="Arial" w:hAnsi="Arial" w:cs="Arial"/>
                <w:sz w:val="18"/>
                <w:szCs w:val="18"/>
                <w:lang w:bidi="ar-SA"/>
              </w:rPr>
              <w:t>DEPORTE O ACTIVIDAD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2A724ED" w14:textId="6BAE8D28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DATA / </w:t>
            </w:r>
            <w:r w:rsidRPr="000F55FC">
              <w:rPr>
                <w:rFonts w:ascii="Arial" w:hAnsi="Arial" w:cs="Arial"/>
                <w:sz w:val="18"/>
                <w:szCs w:val="18"/>
                <w:lang w:bidi="ar-SA"/>
              </w:rPr>
              <w:t>FECHA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71407FDF" w14:textId="5B98788A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SAIO KOPURUA / </w:t>
            </w:r>
            <w:r w:rsidRPr="000F55FC">
              <w:rPr>
                <w:rFonts w:ascii="Arial" w:hAnsi="Arial" w:cs="Arial"/>
                <w:sz w:val="18"/>
                <w:szCs w:val="18"/>
                <w:lang w:bidi="ar-SA"/>
              </w:rPr>
              <w:t>CANTIDAD DE SESIONES</w:t>
            </w:r>
          </w:p>
        </w:tc>
      </w:tr>
      <w:tr w:rsidR="000F55FC" w:rsidRPr="000F55FC" w14:paraId="670CA3AE" w14:textId="77777777" w:rsidTr="000F55FC">
        <w:tc>
          <w:tcPr>
            <w:tcW w:w="367" w:type="dxa"/>
          </w:tcPr>
          <w:p w14:paraId="26C521FA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0F55FC">
              <w:rPr>
                <w:rFonts w:ascii="Arial" w:hAnsi="Arial" w:cs="Arial"/>
                <w:sz w:val="18"/>
                <w:szCs w:val="18"/>
                <w:lang w:bidi="ar-SA"/>
              </w:rPr>
              <w:t>1.</w:t>
            </w:r>
          </w:p>
        </w:tc>
        <w:tc>
          <w:tcPr>
            <w:tcW w:w="3314" w:type="dxa"/>
          </w:tcPr>
          <w:p w14:paraId="73B53B00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3260" w:type="dxa"/>
          </w:tcPr>
          <w:p w14:paraId="0AA55E46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</w:tcPr>
          <w:p w14:paraId="051E4CDE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694" w:type="dxa"/>
          </w:tcPr>
          <w:p w14:paraId="7677A548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0F55FC" w:rsidRPr="000F55FC" w14:paraId="1C79C6D0" w14:textId="77777777" w:rsidTr="000F55FC">
        <w:tc>
          <w:tcPr>
            <w:tcW w:w="367" w:type="dxa"/>
          </w:tcPr>
          <w:p w14:paraId="6AF03309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0F55FC">
              <w:rPr>
                <w:rFonts w:ascii="Arial" w:hAnsi="Arial" w:cs="Arial"/>
                <w:sz w:val="18"/>
                <w:szCs w:val="18"/>
                <w:lang w:bidi="ar-SA"/>
              </w:rPr>
              <w:t>2.</w:t>
            </w:r>
          </w:p>
        </w:tc>
        <w:tc>
          <w:tcPr>
            <w:tcW w:w="3314" w:type="dxa"/>
          </w:tcPr>
          <w:p w14:paraId="1BE2BE88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3260" w:type="dxa"/>
          </w:tcPr>
          <w:p w14:paraId="64B42E5D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</w:tcPr>
          <w:p w14:paraId="6F638025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694" w:type="dxa"/>
          </w:tcPr>
          <w:p w14:paraId="57380DE4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0F55FC" w:rsidRPr="000F55FC" w14:paraId="301BC471" w14:textId="77777777" w:rsidTr="000F55FC">
        <w:tc>
          <w:tcPr>
            <w:tcW w:w="367" w:type="dxa"/>
          </w:tcPr>
          <w:p w14:paraId="06CCCB05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0F55FC">
              <w:rPr>
                <w:rFonts w:ascii="Arial" w:hAnsi="Arial" w:cs="Arial"/>
                <w:sz w:val="18"/>
                <w:szCs w:val="18"/>
                <w:lang w:bidi="ar-SA"/>
              </w:rPr>
              <w:t>3.</w:t>
            </w:r>
          </w:p>
        </w:tc>
        <w:tc>
          <w:tcPr>
            <w:tcW w:w="3314" w:type="dxa"/>
          </w:tcPr>
          <w:p w14:paraId="79952DCB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3260" w:type="dxa"/>
          </w:tcPr>
          <w:p w14:paraId="6B0AC0AD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</w:tcPr>
          <w:p w14:paraId="168E9779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694" w:type="dxa"/>
          </w:tcPr>
          <w:p w14:paraId="7755C2B6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0F55FC" w:rsidRPr="000F55FC" w14:paraId="2FA73E90" w14:textId="77777777" w:rsidTr="000F55FC">
        <w:tc>
          <w:tcPr>
            <w:tcW w:w="367" w:type="dxa"/>
          </w:tcPr>
          <w:p w14:paraId="344BF480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0F55FC">
              <w:rPr>
                <w:rFonts w:ascii="Arial" w:hAnsi="Arial" w:cs="Arial"/>
                <w:sz w:val="18"/>
                <w:szCs w:val="18"/>
                <w:lang w:bidi="ar-SA"/>
              </w:rPr>
              <w:t>4.</w:t>
            </w:r>
          </w:p>
        </w:tc>
        <w:tc>
          <w:tcPr>
            <w:tcW w:w="3314" w:type="dxa"/>
          </w:tcPr>
          <w:p w14:paraId="60EF96FC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3260" w:type="dxa"/>
          </w:tcPr>
          <w:p w14:paraId="62801C22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</w:tcPr>
          <w:p w14:paraId="67C43557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694" w:type="dxa"/>
          </w:tcPr>
          <w:p w14:paraId="6D3F4782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0F55FC" w:rsidRPr="000F55FC" w14:paraId="10D1FEA9" w14:textId="77777777" w:rsidTr="000F55FC">
        <w:tc>
          <w:tcPr>
            <w:tcW w:w="367" w:type="dxa"/>
          </w:tcPr>
          <w:p w14:paraId="3E17E95D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0F55FC">
              <w:rPr>
                <w:rFonts w:ascii="Arial" w:hAnsi="Arial" w:cs="Arial"/>
                <w:sz w:val="18"/>
                <w:szCs w:val="18"/>
                <w:lang w:bidi="ar-SA"/>
              </w:rPr>
              <w:t>5.</w:t>
            </w:r>
          </w:p>
        </w:tc>
        <w:tc>
          <w:tcPr>
            <w:tcW w:w="3314" w:type="dxa"/>
          </w:tcPr>
          <w:p w14:paraId="36606077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3260" w:type="dxa"/>
          </w:tcPr>
          <w:p w14:paraId="2A617A3E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</w:tcPr>
          <w:p w14:paraId="789B5B29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694" w:type="dxa"/>
          </w:tcPr>
          <w:p w14:paraId="7B052E66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0F55FC" w:rsidRPr="000F55FC" w14:paraId="14C4D75D" w14:textId="77777777" w:rsidTr="000F55FC">
        <w:tc>
          <w:tcPr>
            <w:tcW w:w="367" w:type="dxa"/>
          </w:tcPr>
          <w:p w14:paraId="632359C2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0F55FC">
              <w:rPr>
                <w:rFonts w:ascii="Arial" w:hAnsi="Arial" w:cs="Arial"/>
                <w:sz w:val="18"/>
                <w:szCs w:val="18"/>
                <w:lang w:bidi="ar-SA"/>
              </w:rPr>
              <w:t>6.</w:t>
            </w:r>
          </w:p>
        </w:tc>
        <w:tc>
          <w:tcPr>
            <w:tcW w:w="3314" w:type="dxa"/>
          </w:tcPr>
          <w:p w14:paraId="5E374270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3260" w:type="dxa"/>
          </w:tcPr>
          <w:p w14:paraId="08FCB029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</w:tcPr>
          <w:p w14:paraId="60FED6D4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694" w:type="dxa"/>
          </w:tcPr>
          <w:p w14:paraId="2B847D3A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0F55FC" w:rsidRPr="000F55FC" w14:paraId="5DAD990A" w14:textId="77777777" w:rsidTr="000F55FC">
        <w:tc>
          <w:tcPr>
            <w:tcW w:w="367" w:type="dxa"/>
          </w:tcPr>
          <w:p w14:paraId="5E86D497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0F55FC">
              <w:rPr>
                <w:rFonts w:ascii="Arial" w:hAnsi="Arial" w:cs="Arial"/>
                <w:sz w:val="18"/>
                <w:szCs w:val="18"/>
                <w:lang w:bidi="ar-SA"/>
              </w:rPr>
              <w:t>7.</w:t>
            </w:r>
          </w:p>
        </w:tc>
        <w:tc>
          <w:tcPr>
            <w:tcW w:w="3314" w:type="dxa"/>
          </w:tcPr>
          <w:p w14:paraId="75967B78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3260" w:type="dxa"/>
          </w:tcPr>
          <w:p w14:paraId="290BA9E6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</w:tcPr>
          <w:p w14:paraId="3F81A769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694" w:type="dxa"/>
          </w:tcPr>
          <w:p w14:paraId="6C002C3A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0F55FC" w:rsidRPr="000F55FC" w14:paraId="22B9D72D" w14:textId="77777777" w:rsidTr="000F55FC">
        <w:tc>
          <w:tcPr>
            <w:tcW w:w="367" w:type="dxa"/>
          </w:tcPr>
          <w:p w14:paraId="67D50B18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0F55FC">
              <w:rPr>
                <w:rFonts w:ascii="Arial" w:hAnsi="Arial" w:cs="Arial"/>
                <w:sz w:val="18"/>
                <w:szCs w:val="18"/>
                <w:lang w:bidi="ar-SA"/>
              </w:rPr>
              <w:t>8.</w:t>
            </w:r>
          </w:p>
        </w:tc>
        <w:tc>
          <w:tcPr>
            <w:tcW w:w="3314" w:type="dxa"/>
          </w:tcPr>
          <w:p w14:paraId="73177839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3260" w:type="dxa"/>
          </w:tcPr>
          <w:p w14:paraId="666C211C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</w:tcPr>
          <w:p w14:paraId="5D3F197E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694" w:type="dxa"/>
          </w:tcPr>
          <w:p w14:paraId="58C1ED4F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0F55FC" w:rsidRPr="000F55FC" w14:paraId="312A72D6" w14:textId="77777777" w:rsidTr="000F55FC">
        <w:tc>
          <w:tcPr>
            <w:tcW w:w="367" w:type="dxa"/>
          </w:tcPr>
          <w:p w14:paraId="4E80AD44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0F55FC">
              <w:rPr>
                <w:rFonts w:ascii="Arial" w:hAnsi="Arial" w:cs="Arial"/>
                <w:sz w:val="18"/>
                <w:szCs w:val="18"/>
                <w:lang w:bidi="ar-SA"/>
              </w:rPr>
              <w:t>9.</w:t>
            </w:r>
          </w:p>
        </w:tc>
        <w:tc>
          <w:tcPr>
            <w:tcW w:w="3314" w:type="dxa"/>
          </w:tcPr>
          <w:p w14:paraId="3983F454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3260" w:type="dxa"/>
          </w:tcPr>
          <w:p w14:paraId="16410034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</w:tcPr>
          <w:p w14:paraId="56B17B85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694" w:type="dxa"/>
          </w:tcPr>
          <w:p w14:paraId="71DC72BB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</w:tbl>
    <w:p w14:paraId="77C0A0EE" w14:textId="77777777" w:rsidR="000F55FC" w:rsidRPr="000F55FC" w:rsidRDefault="000F55FC">
      <w:pPr>
        <w:rPr>
          <w:rFonts w:ascii="Arial" w:hAnsi="Arial" w:cs="Arial"/>
          <w:sz w:val="22"/>
          <w:szCs w:val="22"/>
        </w:rPr>
      </w:pPr>
    </w:p>
    <w:p w14:paraId="087027A2" w14:textId="191EAD88" w:rsidR="001A3CE1" w:rsidRPr="000F55FC" w:rsidRDefault="000F55FC">
      <w:pPr>
        <w:rPr>
          <w:rFonts w:ascii="Arial" w:hAnsi="Arial" w:cs="Arial"/>
          <w:sz w:val="22"/>
          <w:szCs w:val="22"/>
        </w:rPr>
      </w:pPr>
      <w:r w:rsidRPr="000F55FC">
        <w:rPr>
          <w:rFonts w:ascii="Arial" w:hAnsi="Arial" w:cs="Arial"/>
          <w:b/>
          <w:bCs/>
          <w:sz w:val="22"/>
          <w:szCs w:val="22"/>
        </w:rPr>
        <w:t>4.- Aurrekontua</w:t>
      </w:r>
      <w:r>
        <w:rPr>
          <w:rFonts w:ascii="Arial" w:hAnsi="Arial" w:cs="Arial"/>
          <w:sz w:val="22"/>
          <w:szCs w:val="22"/>
        </w:rPr>
        <w:t xml:space="preserve"> / </w:t>
      </w:r>
      <w:r w:rsidRPr="000F55FC">
        <w:rPr>
          <w:rFonts w:ascii="Arial" w:hAnsi="Arial" w:cs="Arial"/>
          <w:sz w:val="22"/>
          <w:szCs w:val="22"/>
          <w:lang w:val="es-ES"/>
        </w:rPr>
        <w:t>Presupuesto</w:t>
      </w:r>
    </w:p>
    <w:p w14:paraId="78365370" w14:textId="77777777" w:rsidR="001A3CE1" w:rsidRDefault="001A3CE1"/>
    <w:tbl>
      <w:tblPr>
        <w:tblStyle w:val="Saretadunta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8"/>
        <w:gridCol w:w="1983"/>
        <w:gridCol w:w="3114"/>
        <w:gridCol w:w="2549"/>
      </w:tblGrid>
      <w:tr w:rsidR="000F55FC" w:rsidRPr="000F55FC" w14:paraId="390AB0C4" w14:textId="77777777" w:rsidTr="007368FD">
        <w:tc>
          <w:tcPr>
            <w:tcW w:w="4531" w:type="dxa"/>
            <w:gridSpan w:val="2"/>
            <w:shd w:val="clear" w:color="auto" w:fill="D9D9D9" w:themeFill="background1" w:themeFillShade="D9"/>
            <w:vAlign w:val="center"/>
          </w:tcPr>
          <w:p w14:paraId="092AE508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0F55FC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GASTUAK</w:t>
            </w:r>
            <w:r w:rsidRPr="000F55FC">
              <w:rPr>
                <w:rFonts w:ascii="Arial" w:hAnsi="Arial" w:cs="Arial"/>
                <w:sz w:val="18"/>
                <w:szCs w:val="18"/>
                <w:lang w:bidi="ar-SA"/>
              </w:rPr>
              <w:t xml:space="preserve"> / GASTOS</w:t>
            </w:r>
          </w:p>
        </w:tc>
        <w:tc>
          <w:tcPr>
            <w:tcW w:w="5663" w:type="dxa"/>
            <w:gridSpan w:val="2"/>
            <w:shd w:val="clear" w:color="auto" w:fill="D9D9D9" w:themeFill="background1" w:themeFillShade="D9"/>
            <w:vAlign w:val="center"/>
          </w:tcPr>
          <w:p w14:paraId="4DA11E0D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0F55FC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SARRERAK</w:t>
            </w:r>
            <w:r w:rsidRPr="000F55FC">
              <w:rPr>
                <w:rFonts w:ascii="Arial" w:hAnsi="Arial" w:cs="Arial"/>
                <w:sz w:val="18"/>
                <w:szCs w:val="18"/>
                <w:lang w:bidi="ar-SA"/>
              </w:rPr>
              <w:t xml:space="preserve"> / INGRESOS</w:t>
            </w:r>
          </w:p>
        </w:tc>
      </w:tr>
      <w:tr w:rsidR="000F55FC" w:rsidRPr="000F55FC" w14:paraId="2BAEBEA4" w14:textId="77777777" w:rsidTr="007368FD"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6A2C1316" w14:textId="1BF8CAB1" w:rsidR="000F55FC" w:rsidRPr="007368FD" w:rsidRDefault="007368FD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Koordinatzailea / </w:t>
            </w:r>
            <w:r w:rsidRPr="007368FD">
              <w:rPr>
                <w:rFonts w:ascii="Arial" w:hAnsi="Arial" w:cs="Arial"/>
                <w:sz w:val="18"/>
                <w:szCs w:val="18"/>
                <w:lang w:val="es-ES" w:bidi="ar-SA"/>
              </w:rPr>
              <w:t>Coordinador/a</w:t>
            </w:r>
          </w:p>
        </w:tc>
        <w:tc>
          <w:tcPr>
            <w:tcW w:w="1983" w:type="dxa"/>
            <w:vAlign w:val="center"/>
          </w:tcPr>
          <w:p w14:paraId="37E52290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C6BB38B" w14:textId="3DABEFDA" w:rsidR="000F55FC" w:rsidRPr="000F55FC" w:rsidRDefault="007368FD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7368FD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Matrikulazio kuotak</w:t>
            </w:r>
            <w:r>
              <w:rPr>
                <w:rFonts w:ascii="Arial" w:hAnsi="Arial" w:cs="Arial"/>
                <w:sz w:val="18"/>
                <w:szCs w:val="18"/>
                <w:lang w:bidi="ar-SA"/>
              </w:rPr>
              <w:t xml:space="preserve"> / </w:t>
            </w:r>
            <w:r w:rsidRPr="007368FD">
              <w:rPr>
                <w:rFonts w:ascii="Arial" w:hAnsi="Arial" w:cs="Arial"/>
                <w:sz w:val="18"/>
                <w:szCs w:val="18"/>
                <w:lang w:val="es-ES" w:bidi="ar-SA"/>
              </w:rPr>
              <w:t>Cuotas de matriculación</w:t>
            </w:r>
          </w:p>
        </w:tc>
        <w:tc>
          <w:tcPr>
            <w:tcW w:w="2549" w:type="dxa"/>
            <w:vAlign w:val="center"/>
          </w:tcPr>
          <w:p w14:paraId="7AD3D567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0F55FC" w:rsidRPr="000F55FC" w14:paraId="013BFA08" w14:textId="77777777" w:rsidTr="007368FD"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69D4548B" w14:textId="5BEDDD66" w:rsidR="000F55FC" w:rsidRPr="000F55FC" w:rsidRDefault="007368FD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Begiraleak / </w:t>
            </w:r>
            <w:r w:rsidRPr="007368FD">
              <w:rPr>
                <w:rFonts w:ascii="Arial" w:hAnsi="Arial" w:cs="Arial"/>
                <w:sz w:val="18"/>
                <w:szCs w:val="18"/>
                <w:lang w:val="es-ES" w:bidi="ar-SA"/>
              </w:rPr>
              <w:t>Monitores/as</w:t>
            </w:r>
          </w:p>
        </w:tc>
        <w:tc>
          <w:tcPr>
            <w:tcW w:w="1983" w:type="dxa"/>
            <w:vAlign w:val="center"/>
          </w:tcPr>
          <w:p w14:paraId="11BC56D4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15BBFF0" w14:textId="54664BA9" w:rsidR="000F55FC" w:rsidRPr="000F55FC" w:rsidRDefault="007368FD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7368FD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Foru Aldundiaren laguntza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k</w:t>
            </w:r>
            <w:r w:rsidRPr="007368FD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 (kirol materiala)</w:t>
            </w:r>
            <w:r>
              <w:rPr>
                <w:rFonts w:ascii="Arial" w:hAnsi="Arial" w:cs="Arial"/>
                <w:sz w:val="18"/>
                <w:szCs w:val="18"/>
                <w:lang w:bidi="ar-SA"/>
              </w:rPr>
              <w:t xml:space="preserve"> / </w:t>
            </w:r>
            <w:r w:rsidRPr="007368FD">
              <w:rPr>
                <w:rFonts w:ascii="Arial" w:hAnsi="Arial" w:cs="Arial"/>
                <w:sz w:val="18"/>
                <w:szCs w:val="18"/>
                <w:lang w:val="es-ES" w:bidi="ar-SA"/>
              </w:rPr>
              <w:t>Ayudas de la Diputación Foral (material deportivo)</w:t>
            </w:r>
          </w:p>
        </w:tc>
        <w:tc>
          <w:tcPr>
            <w:tcW w:w="2549" w:type="dxa"/>
            <w:vAlign w:val="center"/>
          </w:tcPr>
          <w:p w14:paraId="37DF0127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0F55FC" w:rsidRPr="000F55FC" w14:paraId="6EFA8EAB" w14:textId="77777777" w:rsidTr="007368FD"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74F3C112" w14:textId="70553695" w:rsidR="000F55FC" w:rsidRPr="000F55FC" w:rsidRDefault="007368FD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Beste gastu batzuk (xedatu kontzeptuak) / </w:t>
            </w:r>
            <w:r w:rsidRPr="007368FD">
              <w:rPr>
                <w:rFonts w:ascii="Arial" w:hAnsi="Arial" w:cs="Arial"/>
                <w:sz w:val="18"/>
                <w:szCs w:val="18"/>
                <w:lang w:val="es-ES" w:bidi="ar-SA"/>
              </w:rPr>
              <w:t>Otros gastos (definir los conceptos)</w:t>
            </w:r>
          </w:p>
        </w:tc>
        <w:tc>
          <w:tcPr>
            <w:tcW w:w="1983" w:type="dxa"/>
            <w:vAlign w:val="center"/>
          </w:tcPr>
          <w:p w14:paraId="4642CA46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B56B2AE" w14:textId="2F7C7376" w:rsidR="000F55FC" w:rsidRPr="000F55FC" w:rsidRDefault="007368FD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7368FD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Foru Aldundiaren laguntzak (garraioa)</w:t>
            </w:r>
            <w:r>
              <w:rPr>
                <w:rFonts w:ascii="Arial" w:hAnsi="Arial" w:cs="Arial"/>
                <w:sz w:val="18"/>
                <w:szCs w:val="18"/>
                <w:lang w:bidi="ar-SA"/>
              </w:rPr>
              <w:t xml:space="preserve"> / </w:t>
            </w:r>
            <w:r w:rsidRPr="007368FD">
              <w:rPr>
                <w:rFonts w:ascii="Arial" w:hAnsi="Arial" w:cs="Arial"/>
                <w:sz w:val="18"/>
                <w:szCs w:val="18"/>
                <w:lang w:val="es-ES" w:bidi="ar-SA"/>
              </w:rPr>
              <w:t>Ayudas de la Diputación Foral (transporte)</w:t>
            </w:r>
            <w:r>
              <w:rPr>
                <w:rFonts w:ascii="Arial" w:hAnsi="Arial" w:cs="Arial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2549" w:type="dxa"/>
            <w:vAlign w:val="center"/>
          </w:tcPr>
          <w:p w14:paraId="1811691F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0F55FC" w:rsidRPr="000F55FC" w14:paraId="6D5639D5" w14:textId="77777777" w:rsidTr="007368FD"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1D40301B" w14:textId="101BD663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3" w:type="dxa"/>
            <w:vAlign w:val="center"/>
          </w:tcPr>
          <w:p w14:paraId="42824A8F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B73261F" w14:textId="0310A4E9" w:rsidR="000F55FC" w:rsidRPr="000F55FC" w:rsidRDefault="007368FD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7368FD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Ikastetxearen ekarpena</w:t>
            </w:r>
            <w:r>
              <w:rPr>
                <w:rFonts w:ascii="Arial" w:hAnsi="Arial" w:cs="Arial"/>
                <w:sz w:val="18"/>
                <w:szCs w:val="18"/>
                <w:lang w:bidi="ar-SA"/>
              </w:rPr>
              <w:t xml:space="preserve"> / </w:t>
            </w:r>
            <w:r w:rsidRPr="007368FD">
              <w:rPr>
                <w:rFonts w:ascii="Arial" w:hAnsi="Arial" w:cs="Arial"/>
                <w:sz w:val="18"/>
                <w:szCs w:val="18"/>
                <w:lang w:val="es-ES" w:bidi="ar-SA"/>
              </w:rPr>
              <w:t>Aportación del centro escolar</w:t>
            </w:r>
          </w:p>
        </w:tc>
        <w:tc>
          <w:tcPr>
            <w:tcW w:w="2549" w:type="dxa"/>
            <w:vAlign w:val="center"/>
          </w:tcPr>
          <w:p w14:paraId="2B8A2265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0F55FC" w:rsidRPr="000F55FC" w14:paraId="089427F3" w14:textId="77777777" w:rsidTr="007368FD"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1FF5829D" w14:textId="16FC48F1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3" w:type="dxa"/>
            <w:vAlign w:val="center"/>
          </w:tcPr>
          <w:p w14:paraId="28A0799C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F660E78" w14:textId="58C999AB" w:rsidR="000F55FC" w:rsidRPr="000F55FC" w:rsidRDefault="007368FD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7368FD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Guraso elkartearen ekarpena</w:t>
            </w:r>
            <w:r>
              <w:rPr>
                <w:rFonts w:ascii="Arial" w:hAnsi="Arial" w:cs="Arial"/>
                <w:sz w:val="18"/>
                <w:szCs w:val="18"/>
                <w:lang w:bidi="ar-SA"/>
              </w:rPr>
              <w:t xml:space="preserve"> / </w:t>
            </w:r>
            <w:r w:rsidRPr="007368FD">
              <w:rPr>
                <w:rFonts w:ascii="Arial" w:hAnsi="Arial" w:cs="Arial"/>
                <w:sz w:val="18"/>
                <w:szCs w:val="18"/>
                <w:lang w:val="es-ES" w:bidi="ar-SA"/>
              </w:rPr>
              <w:t>Aportación de la AMPA</w:t>
            </w:r>
          </w:p>
        </w:tc>
        <w:tc>
          <w:tcPr>
            <w:tcW w:w="2549" w:type="dxa"/>
            <w:vAlign w:val="center"/>
          </w:tcPr>
          <w:p w14:paraId="7945DF4B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0F55FC" w:rsidRPr="000F55FC" w14:paraId="347D7CEF" w14:textId="77777777" w:rsidTr="007368FD"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36CD57BD" w14:textId="67870922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3" w:type="dxa"/>
            <w:vAlign w:val="center"/>
          </w:tcPr>
          <w:p w14:paraId="7EABCBEB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FBAE38B" w14:textId="3AB2309D" w:rsidR="000F55FC" w:rsidRPr="000F55FC" w:rsidRDefault="007368FD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7368FD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Babeslea</w:t>
            </w:r>
            <w:r>
              <w:rPr>
                <w:rFonts w:ascii="Arial" w:hAnsi="Arial" w:cs="Arial"/>
                <w:sz w:val="18"/>
                <w:szCs w:val="18"/>
                <w:lang w:bidi="ar-SA"/>
              </w:rPr>
              <w:t xml:space="preserve"> / </w:t>
            </w:r>
            <w:r w:rsidRPr="007368FD">
              <w:rPr>
                <w:rFonts w:ascii="Arial" w:hAnsi="Arial" w:cs="Arial"/>
                <w:sz w:val="18"/>
                <w:szCs w:val="18"/>
                <w:lang w:val="es-ES" w:bidi="ar-SA"/>
              </w:rPr>
              <w:t>Patrocinador</w:t>
            </w:r>
          </w:p>
        </w:tc>
        <w:tc>
          <w:tcPr>
            <w:tcW w:w="2549" w:type="dxa"/>
            <w:vAlign w:val="center"/>
          </w:tcPr>
          <w:p w14:paraId="5FB817FF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7368FD" w:rsidRPr="000F55FC" w14:paraId="7C64F226" w14:textId="77777777" w:rsidTr="007368FD"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4D2EBADC" w14:textId="42765769" w:rsidR="007368FD" w:rsidRPr="000F55FC" w:rsidRDefault="007368FD" w:rsidP="003B2D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3" w:type="dxa"/>
            <w:vAlign w:val="center"/>
          </w:tcPr>
          <w:p w14:paraId="14C36231" w14:textId="77777777" w:rsidR="007368FD" w:rsidRPr="000F55FC" w:rsidRDefault="007368FD" w:rsidP="003B2D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9D84414" w14:textId="549C02A6" w:rsidR="007368FD" w:rsidRPr="000F55FC" w:rsidRDefault="007368FD" w:rsidP="007368F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7368FD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Beste batzuk</w:t>
            </w:r>
            <w:r>
              <w:rPr>
                <w:rFonts w:ascii="Arial" w:hAnsi="Arial" w:cs="Arial"/>
                <w:sz w:val="18"/>
                <w:szCs w:val="18"/>
                <w:lang w:bidi="ar-SA"/>
              </w:rPr>
              <w:t xml:space="preserve"> / </w:t>
            </w:r>
            <w:r w:rsidRPr="007368FD">
              <w:rPr>
                <w:rFonts w:ascii="Arial" w:hAnsi="Arial" w:cs="Arial"/>
                <w:sz w:val="18"/>
                <w:szCs w:val="18"/>
                <w:lang w:val="es-ES" w:bidi="ar-SA"/>
              </w:rPr>
              <w:t>Otros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159B2847" w14:textId="532126BF" w:rsidR="007368FD" w:rsidRPr="000F55FC" w:rsidRDefault="007368FD" w:rsidP="003B2D3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0F55FC" w:rsidRPr="000F55FC" w14:paraId="01FCC3C2" w14:textId="77777777" w:rsidTr="007368FD">
        <w:trPr>
          <w:trHeight w:val="680"/>
        </w:trPr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674D5E42" w14:textId="04AB40E6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 w:rsidRPr="000F55FC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GUZTIRA / En total</w:t>
            </w:r>
            <w:r w:rsidR="007368FD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 (A)</w:t>
            </w:r>
          </w:p>
        </w:tc>
        <w:tc>
          <w:tcPr>
            <w:tcW w:w="1983" w:type="dxa"/>
            <w:vAlign w:val="center"/>
          </w:tcPr>
          <w:p w14:paraId="1E260636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3C8FF3D" w14:textId="045D4DF3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 w:rsidRPr="000F55FC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GUZTIRA / En total</w:t>
            </w:r>
            <w:r w:rsidR="007368FD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 (B)</w:t>
            </w:r>
          </w:p>
        </w:tc>
        <w:tc>
          <w:tcPr>
            <w:tcW w:w="2549" w:type="dxa"/>
            <w:vAlign w:val="center"/>
          </w:tcPr>
          <w:p w14:paraId="40F494C9" w14:textId="77777777" w:rsidR="000F55FC" w:rsidRPr="000F55FC" w:rsidRDefault="000F55FC" w:rsidP="003B2D3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</w:tbl>
    <w:p w14:paraId="543283F0" w14:textId="77777777" w:rsidR="007368FD" w:rsidRPr="007368FD" w:rsidRDefault="007368FD">
      <w:pPr>
        <w:rPr>
          <w:sz w:val="12"/>
          <w:szCs w:val="12"/>
        </w:rPr>
      </w:pPr>
    </w:p>
    <w:tbl>
      <w:tblPr>
        <w:tblStyle w:val="Saretadunta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516"/>
        <w:gridCol w:w="3678"/>
      </w:tblGrid>
      <w:tr w:rsidR="007368FD" w:rsidRPr="000F55FC" w14:paraId="516E2AC0" w14:textId="77777777" w:rsidTr="007368FD">
        <w:trPr>
          <w:trHeight w:val="680"/>
        </w:trPr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37E896FA" w14:textId="6A602AAE" w:rsidR="007368FD" w:rsidRPr="000F55FC" w:rsidRDefault="007368FD" w:rsidP="003B2D3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7368FD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lastRenderedPageBreak/>
              <w:t>EMAITZA, GUZTIRA (A-B)</w:t>
            </w:r>
            <w:r>
              <w:rPr>
                <w:rFonts w:ascii="Arial" w:hAnsi="Arial" w:cs="Arial"/>
                <w:sz w:val="18"/>
                <w:szCs w:val="18"/>
                <w:lang w:bidi="ar-SA"/>
              </w:rPr>
              <w:t xml:space="preserve"> / </w:t>
            </w:r>
            <w:r w:rsidRPr="007368FD">
              <w:rPr>
                <w:rFonts w:ascii="Arial" w:hAnsi="Arial" w:cs="Arial"/>
                <w:sz w:val="18"/>
                <w:szCs w:val="18"/>
                <w:lang w:val="es-ES" w:bidi="ar-SA"/>
              </w:rPr>
              <w:t>Resultado total (A-B)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7AA61B31" w14:textId="77777777" w:rsidR="007368FD" w:rsidRPr="000F55FC" w:rsidRDefault="007368FD" w:rsidP="003B2D3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</w:tbl>
    <w:p w14:paraId="7CE6CBC8" w14:textId="77777777" w:rsidR="007368FD" w:rsidRDefault="007368FD"/>
    <w:tbl>
      <w:tblPr>
        <w:tblStyle w:val="Saretadunta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73"/>
        <w:gridCol w:w="709"/>
        <w:gridCol w:w="4812"/>
      </w:tblGrid>
      <w:tr w:rsidR="007368FD" w14:paraId="41D9E542" w14:textId="77777777" w:rsidTr="003B2D3A">
        <w:trPr>
          <w:trHeight w:val="340"/>
        </w:trPr>
        <w:tc>
          <w:tcPr>
            <w:tcW w:w="10194" w:type="dxa"/>
            <w:gridSpan w:val="3"/>
            <w:shd w:val="clear" w:color="auto" w:fill="D9D9D9" w:themeFill="background1" w:themeFillShade="D9"/>
            <w:vAlign w:val="center"/>
          </w:tcPr>
          <w:p w14:paraId="3D24A4FA" w14:textId="77777777" w:rsidR="007368FD" w:rsidRPr="004D504F" w:rsidRDefault="007368FD" w:rsidP="003B2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04F">
              <w:rPr>
                <w:rFonts w:ascii="Arial" w:hAnsi="Arial" w:cs="Arial"/>
                <w:b/>
                <w:sz w:val="18"/>
                <w:szCs w:val="18"/>
              </w:rPr>
              <w:t xml:space="preserve">ADIERAZTEN DUT / </w:t>
            </w:r>
            <w:r w:rsidRPr="004D504F">
              <w:rPr>
                <w:rFonts w:ascii="Arial" w:hAnsi="Arial" w:cs="Arial"/>
                <w:bCs/>
                <w:sz w:val="18"/>
                <w:szCs w:val="18"/>
              </w:rPr>
              <w:t>DECLARO</w:t>
            </w:r>
          </w:p>
        </w:tc>
      </w:tr>
      <w:tr w:rsidR="007368FD" w14:paraId="04DEB6A0" w14:textId="77777777" w:rsidTr="003B2D3A">
        <w:tc>
          <w:tcPr>
            <w:tcW w:w="4673" w:type="dxa"/>
          </w:tcPr>
          <w:p w14:paraId="5F3CF808" w14:textId="1B38F1DD" w:rsidR="007368FD" w:rsidRPr="004D504F" w:rsidRDefault="007368FD" w:rsidP="003B2D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8FD">
              <w:rPr>
                <w:rFonts w:ascii="Arial" w:hAnsi="Arial" w:cs="Arial"/>
                <w:sz w:val="18"/>
                <w:szCs w:val="18"/>
                <w:lang w:eastAsia="es-ES"/>
              </w:rPr>
              <w:t>Kirol jardueretan emakumeek eta gizonek tratu eta aukera berdintasuna izango dutela</w:t>
            </w:r>
            <w:r w:rsidRPr="004D504F">
              <w:rPr>
                <w:rFonts w:ascii="Arial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709" w:type="dxa"/>
            <w:vAlign w:val="center"/>
          </w:tcPr>
          <w:p w14:paraId="410429B1" w14:textId="77777777" w:rsidR="007368FD" w:rsidRPr="004D504F" w:rsidRDefault="00DF5639" w:rsidP="003B2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s-ES" w:eastAsia="es-ES"/>
                </w:rPr>
                <w:id w:val="-91069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8FD" w:rsidRPr="004D504F">
                  <w:rPr>
                    <w:rFonts w:ascii="Segoe UI Symbol" w:eastAsia="MS Gothic" w:hAnsi="Segoe UI Symbol" w:cs="Segoe UI Symbol"/>
                    <w:sz w:val="18"/>
                    <w:szCs w:val="18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4812" w:type="dxa"/>
          </w:tcPr>
          <w:p w14:paraId="57C03C86" w14:textId="4E718840" w:rsidR="007368FD" w:rsidRPr="004D504F" w:rsidRDefault="00544CD2" w:rsidP="003B2D3A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Que habrá </w:t>
            </w:r>
            <w:r w:rsidR="007368FD" w:rsidRPr="004D504F">
              <w:rPr>
                <w:rFonts w:ascii="Arial" w:hAnsi="Arial" w:cs="Arial"/>
                <w:sz w:val="18"/>
                <w:szCs w:val="18"/>
                <w:lang w:val="es-ES"/>
              </w:rPr>
              <w:t>Igualdad de trato y oportunidades de mujeres y hombres en las actividades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</w:tc>
      </w:tr>
      <w:tr w:rsidR="007368FD" w14:paraId="69AD3909" w14:textId="77777777" w:rsidTr="003B2D3A">
        <w:tc>
          <w:tcPr>
            <w:tcW w:w="4673" w:type="dxa"/>
          </w:tcPr>
          <w:p w14:paraId="6F10D8B6" w14:textId="772E67C4" w:rsidR="007368FD" w:rsidRPr="004D504F" w:rsidRDefault="007368FD" w:rsidP="003B2D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504F">
              <w:rPr>
                <w:rFonts w:ascii="Arial" w:eastAsia="Wingdings" w:hAnsi="Arial" w:cs="Arial"/>
                <w:sz w:val="18"/>
                <w:szCs w:val="18"/>
                <w:lang w:eastAsia="eu-ES"/>
              </w:rPr>
              <w:t>Gipuzkoan eskola-kirolaren inguruan indarrean dagoen araudia betetzen dela.</w:t>
            </w:r>
          </w:p>
        </w:tc>
        <w:tc>
          <w:tcPr>
            <w:tcW w:w="709" w:type="dxa"/>
            <w:vAlign w:val="center"/>
          </w:tcPr>
          <w:p w14:paraId="7456ADFB" w14:textId="77777777" w:rsidR="007368FD" w:rsidRPr="004D504F" w:rsidRDefault="00DF5639" w:rsidP="003B2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s-ES" w:eastAsia="es-ES"/>
                </w:rPr>
                <w:id w:val="37936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8FD" w:rsidRPr="004D504F">
                  <w:rPr>
                    <w:rFonts w:ascii="Segoe UI Symbol" w:eastAsia="MS Gothic" w:hAnsi="Segoe UI Symbol" w:cs="Segoe UI Symbol"/>
                    <w:sz w:val="18"/>
                    <w:szCs w:val="18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4812" w:type="dxa"/>
          </w:tcPr>
          <w:p w14:paraId="3C5D7DBB" w14:textId="3A52FE66" w:rsidR="007368FD" w:rsidRPr="004D504F" w:rsidRDefault="007368FD" w:rsidP="003B2D3A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D504F">
              <w:rPr>
                <w:rFonts w:ascii="Arial" w:hAnsi="Arial" w:cs="Arial"/>
                <w:sz w:val="18"/>
                <w:szCs w:val="18"/>
                <w:lang w:val="es-ES"/>
              </w:rPr>
              <w:t xml:space="preserve">Que </w:t>
            </w:r>
            <w:r w:rsidR="00544CD2">
              <w:rPr>
                <w:rFonts w:ascii="Arial" w:hAnsi="Arial" w:cs="Arial"/>
                <w:sz w:val="18"/>
                <w:szCs w:val="18"/>
                <w:lang w:val="es-ES"/>
              </w:rPr>
              <w:t>se</w:t>
            </w:r>
            <w:r w:rsidRPr="004D504F">
              <w:rPr>
                <w:rFonts w:ascii="Arial" w:hAnsi="Arial" w:cs="Arial"/>
                <w:sz w:val="18"/>
                <w:szCs w:val="18"/>
                <w:lang w:val="es-ES"/>
              </w:rPr>
              <w:t xml:space="preserve"> cumple la normativa vigente sobre deporte escolar en Gipuzkoa.</w:t>
            </w:r>
          </w:p>
        </w:tc>
      </w:tr>
      <w:tr w:rsidR="007368FD" w14:paraId="3AE3B702" w14:textId="77777777" w:rsidTr="003B2D3A">
        <w:tc>
          <w:tcPr>
            <w:tcW w:w="4673" w:type="dxa"/>
          </w:tcPr>
          <w:p w14:paraId="357200C3" w14:textId="521C9C11" w:rsidR="007368FD" w:rsidRPr="004D504F" w:rsidRDefault="00544CD2" w:rsidP="003B2D3A">
            <w:pPr>
              <w:jc w:val="both"/>
              <w:rPr>
                <w:rFonts w:ascii="Arial" w:eastAsia="Wingdings" w:hAnsi="Arial" w:cs="Arial"/>
                <w:sz w:val="18"/>
                <w:szCs w:val="18"/>
                <w:lang w:eastAsia="eu-ES"/>
              </w:rPr>
            </w:pPr>
            <w:r w:rsidRPr="00544CD2">
              <w:rPr>
                <w:rFonts w:ascii="Arial" w:eastAsia="Wingdings" w:hAnsi="Arial" w:cs="Arial"/>
                <w:sz w:val="18"/>
                <w:szCs w:val="18"/>
                <w:lang w:eastAsia="eu-ES"/>
              </w:rPr>
              <w:t>Zailtasun</w:t>
            </w:r>
            <w:r>
              <w:rPr>
                <w:rFonts w:ascii="Arial" w:eastAsia="Wingdings" w:hAnsi="Arial" w:cs="Arial"/>
                <w:sz w:val="18"/>
                <w:szCs w:val="18"/>
                <w:lang w:eastAsia="eu-ES"/>
              </w:rPr>
              <w:t xml:space="preserve"> </w:t>
            </w:r>
            <w:r w:rsidRPr="00544CD2">
              <w:rPr>
                <w:rFonts w:ascii="Arial" w:eastAsia="Wingdings" w:hAnsi="Arial" w:cs="Arial"/>
                <w:sz w:val="18"/>
                <w:szCs w:val="18"/>
                <w:lang w:eastAsia="eu-ES"/>
              </w:rPr>
              <w:t>ekonomikoa duten ikasleen justifikazioa aurkeztuko duel</w:t>
            </w:r>
            <w:r>
              <w:rPr>
                <w:rFonts w:ascii="Arial" w:eastAsia="Wingdings" w:hAnsi="Arial" w:cs="Arial"/>
                <w:sz w:val="18"/>
                <w:szCs w:val="18"/>
                <w:lang w:eastAsia="eu-ES"/>
              </w:rPr>
              <w:t>a ikastetxeak</w:t>
            </w:r>
            <w:r w:rsidR="007368FD" w:rsidRPr="004D504F">
              <w:rPr>
                <w:rFonts w:ascii="Arial" w:eastAsia="Wingdings" w:hAnsi="Arial" w:cs="Arial"/>
                <w:sz w:val="18"/>
                <w:szCs w:val="18"/>
                <w:lang w:eastAsia="eu-ES"/>
              </w:rPr>
              <w:t>.</w:t>
            </w:r>
          </w:p>
        </w:tc>
        <w:tc>
          <w:tcPr>
            <w:tcW w:w="709" w:type="dxa"/>
            <w:vAlign w:val="center"/>
          </w:tcPr>
          <w:p w14:paraId="7194014B" w14:textId="77777777" w:rsidR="007368FD" w:rsidRPr="004D504F" w:rsidRDefault="00DF5639" w:rsidP="003B2D3A">
            <w:pPr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s-ES" w:eastAsia="es-ES"/>
                </w:rPr>
                <w:id w:val="-206208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8FD" w:rsidRPr="004D504F">
                  <w:rPr>
                    <w:rFonts w:ascii="Segoe UI Symbol" w:eastAsia="MS Gothic" w:hAnsi="Segoe UI Symbol" w:cs="Segoe UI Symbol"/>
                    <w:sz w:val="18"/>
                    <w:szCs w:val="18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4812" w:type="dxa"/>
          </w:tcPr>
          <w:p w14:paraId="56028CE3" w14:textId="65994C4B" w:rsidR="007368FD" w:rsidRPr="004D504F" w:rsidRDefault="007368FD" w:rsidP="003B2D3A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D504F">
              <w:rPr>
                <w:rFonts w:ascii="Arial" w:hAnsi="Arial" w:cs="Arial"/>
                <w:sz w:val="18"/>
                <w:szCs w:val="18"/>
                <w:lang w:val="es-ES"/>
              </w:rPr>
              <w:t xml:space="preserve">Que </w:t>
            </w:r>
            <w:r w:rsidR="00544CD2">
              <w:rPr>
                <w:rFonts w:ascii="Arial" w:hAnsi="Arial" w:cs="Arial"/>
                <w:sz w:val="18"/>
                <w:szCs w:val="18"/>
                <w:lang w:val="es-ES"/>
              </w:rPr>
              <w:t>el centro escolar presentará la justificación de los/las alumnos/as con dificultades económicas.</w:t>
            </w:r>
          </w:p>
        </w:tc>
      </w:tr>
      <w:tr w:rsidR="007368FD" w14:paraId="714FC624" w14:textId="77777777" w:rsidTr="003B2D3A">
        <w:tc>
          <w:tcPr>
            <w:tcW w:w="4673" w:type="dxa"/>
          </w:tcPr>
          <w:p w14:paraId="4CF099B3" w14:textId="77777777" w:rsidR="007368FD" w:rsidRPr="004D504F" w:rsidRDefault="007368FD" w:rsidP="003B2D3A">
            <w:pPr>
              <w:jc w:val="both"/>
              <w:rPr>
                <w:rFonts w:ascii="Arial" w:eastAsia="Wingdings" w:hAnsi="Arial" w:cs="Arial"/>
                <w:sz w:val="18"/>
                <w:szCs w:val="18"/>
                <w:lang w:eastAsia="eu-ES"/>
              </w:rPr>
            </w:pPr>
            <w:r w:rsidRPr="004D504F">
              <w:rPr>
                <w:rFonts w:ascii="Arial" w:eastAsia="Wingdings" w:hAnsi="Arial" w:cs="Arial"/>
                <w:sz w:val="18"/>
                <w:szCs w:val="18"/>
                <w:lang w:eastAsia="eu-ES"/>
              </w:rPr>
              <w:t>Aurkeztutako datu guztiak egiazkoak direla.</w:t>
            </w:r>
          </w:p>
        </w:tc>
        <w:tc>
          <w:tcPr>
            <w:tcW w:w="709" w:type="dxa"/>
            <w:vAlign w:val="center"/>
          </w:tcPr>
          <w:p w14:paraId="454536ED" w14:textId="77777777" w:rsidR="007368FD" w:rsidRPr="004D504F" w:rsidRDefault="00DF5639" w:rsidP="003B2D3A">
            <w:pPr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s-ES" w:eastAsia="es-ES"/>
                </w:rPr>
                <w:id w:val="127483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8FD" w:rsidRPr="004D504F">
                  <w:rPr>
                    <w:rFonts w:ascii="Segoe UI Symbol" w:eastAsia="MS Gothic" w:hAnsi="Segoe UI Symbol" w:cs="Segoe UI Symbol"/>
                    <w:sz w:val="18"/>
                    <w:szCs w:val="18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4812" w:type="dxa"/>
          </w:tcPr>
          <w:p w14:paraId="0B590635" w14:textId="77777777" w:rsidR="007368FD" w:rsidRPr="004D504F" w:rsidRDefault="007368FD" w:rsidP="003B2D3A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D504F">
              <w:rPr>
                <w:rFonts w:ascii="Arial" w:hAnsi="Arial" w:cs="Arial"/>
                <w:sz w:val="18"/>
                <w:szCs w:val="18"/>
                <w:lang w:val="es-ES"/>
              </w:rPr>
              <w:t>Que todos los datos aportados son ciertos.</w:t>
            </w:r>
          </w:p>
        </w:tc>
      </w:tr>
    </w:tbl>
    <w:p w14:paraId="389E6E73" w14:textId="77777777" w:rsidR="00C02E58" w:rsidRDefault="00C02E58"/>
    <w:p w14:paraId="451D8BAA" w14:textId="77777777" w:rsidR="00811853" w:rsidRPr="001F6CFF" w:rsidRDefault="00811853" w:rsidP="00AD7975">
      <w:pPr>
        <w:autoSpaceDE w:val="0"/>
        <w:snapToGrid w:val="0"/>
        <w:rPr>
          <w:rFonts w:ascii="Arial" w:hAnsi="Arial" w:cs="Arial"/>
          <w:b/>
          <w:bCs/>
          <w:color w:val="000000"/>
          <w:sz w:val="8"/>
          <w:szCs w:val="8"/>
        </w:rPr>
      </w:pPr>
      <w:bookmarkStart w:id="0" w:name="_Hlk155348214"/>
    </w:p>
    <w:p w14:paraId="4C446860" w14:textId="77777777" w:rsidR="00285DE5" w:rsidRPr="001F6CFF" w:rsidRDefault="00285DE5" w:rsidP="001F275B">
      <w:pPr>
        <w:autoSpaceDE w:val="0"/>
        <w:snapToGrid w:val="0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</w:p>
    <w:p w14:paraId="08AA992E" w14:textId="5C62903D" w:rsidR="001F275B" w:rsidRPr="001F6CFF" w:rsidRDefault="001F275B" w:rsidP="001F275B">
      <w:pPr>
        <w:autoSpaceDE w:val="0"/>
        <w:snapToGrid w:val="0"/>
        <w:jc w:val="center"/>
        <w:rPr>
          <w:b/>
          <w:bCs/>
          <w:sz w:val="18"/>
          <w:szCs w:val="18"/>
        </w:rPr>
      </w:pPr>
      <w:r w:rsidRPr="001F6CFF">
        <w:rPr>
          <w:rFonts w:ascii="Arial" w:hAnsi="Arial" w:cs="Arial"/>
          <w:b/>
          <w:bCs/>
          <w:color w:val="000000"/>
          <w:sz w:val="18"/>
          <w:szCs w:val="18"/>
        </w:rPr>
        <w:t>Eta horrela jasota gera dadin, adierazitakoa egia dela aitortzen dut eta agiri hau sinatzen dut.</w:t>
      </w:r>
    </w:p>
    <w:p w14:paraId="13C3307D" w14:textId="77777777" w:rsidR="001F275B" w:rsidRPr="001F6CFF" w:rsidRDefault="001F275B" w:rsidP="001F275B">
      <w:pPr>
        <w:autoSpaceDE w:val="0"/>
        <w:snapToGrid w:val="0"/>
        <w:jc w:val="center"/>
        <w:rPr>
          <w:rFonts w:ascii="Arial" w:hAnsi="Arial" w:cs="Arial"/>
          <w:color w:val="000000"/>
          <w:sz w:val="18"/>
          <w:szCs w:val="18"/>
        </w:rPr>
      </w:pPr>
      <w:r w:rsidRPr="001F6CFF">
        <w:rPr>
          <w:rFonts w:ascii="Arial" w:hAnsi="Arial" w:cs="Arial"/>
          <w:color w:val="000000"/>
          <w:sz w:val="18"/>
          <w:szCs w:val="18"/>
        </w:rPr>
        <w:t xml:space="preserve">Y para </w:t>
      </w:r>
      <w:proofErr w:type="spellStart"/>
      <w:r w:rsidRPr="001F6CFF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1F6CF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F6CFF">
        <w:rPr>
          <w:rFonts w:ascii="Arial" w:hAnsi="Arial" w:cs="Arial"/>
          <w:color w:val="000000"/>
          <w:sz w:val="18"/>
          <w:szCs w:val="18"/>
        </w:rPr>
        <w:t>así</w:t>
      </w:r>
      <w:proofErr w:type="spellEnd"/>
      <w:r w:rsidRPr="001F6CF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F6CFF">
        <w:rPr>
          <w:rFonts w:ascii="Arial" w:hAnsi="Arial" w:cs="Arial"/>
          <w:color w:val="000000"/>
          <w:sz w:val="18"/>
          <w:szCs w:val="18"/>
        </w:rPr>
        <w:t>conste</w:t>
      </w:r>
      <w:proofErr w:type="spellEnd"/>
      <w:r w:rsidRPr="001F6CFF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1F6CFF">
        <w:rPr>
          <w:rFonts w:ascii="Arial" w:hAnsi="Arial" w:cs="Arial"/>
          <w:color w:val="000000"/>
          <w:sz w:val="18"/>
          <w:szCs w:val="18"/>
        </w:rPr>
        <w:t>declarando</w:t>
      </w:r>
      <w:proofErr w:type="spellEnd"/>
      <w:r w:rsidRPr="001F6CF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F6CFF">
        <w:rPr>
          <w:rFonts w:ascii="Arial" w:hAnsi="Arial" w:cs="Arial"/>
          <w:color w:val="000000"/>
          <w:sz w:val="18"/>
          <w:szCs w:val="18"/>
        </w:rPr>
        <w:t>ser</w:t>
      </w:r>
      <w:proofErr w:type="spellEnd"/>
      <w:r w:rsidRPr="001F6CF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F6CFF">
        <w:rPr>
          <w:rFonts w:ascii="Arial" w:hAnsi="Arial" w:cs="Arial"/>
          <w:color w:val="000000"/>
          <w:sz w:val="18"/>
          <w:szCs w:val="18"/>
        </w:rPr>
        <w:t>cierto</w:t>
      </w:r>
      <w:proofErr w:type="spellEnd"/>
      <w:r w:rsidRPr="001F6CFF">
        <w:rPr>
          <w:rFonts w:ascii="Arial" w:hAnsi="Arial" w:cs="Arial"/>
          <w:color w:val="000000"/>
          <w:sz w:val="18"/>
          <w:szCs w:val="18"/>
        </w:rPr>
        <w:t xml:space="preserve"> lo </w:t>
      </w:r>
      <w:proofErr w:type="spellStart"/>
      <w:r w:rsidRPr="001F6CFF">
        <w:rPr>
          <w:rFonts w:ascii="Arial" w:hAnsi="Arial" w:cs="Arial"/>
          <w:color w:val="000000"/>
          <w:sz w:val="18"/>
          <w:szCs w:val="18"/>
        </w:rPr>
        <w:t>manifestado</w:t>
      </w:r>
      <w:proofErr w:type="spellEnd"/>
      <w:r w:rsidRPr="001F6CFF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1F6CFF">
        <w:rPr>
          <w:rFonts w:ascii="Arial" w:hAnsi="Arial" w:cs="Arial"/>
          <w:color w:val="000000"/>
          <w:sz w:val="18"/>
          <w:szCs w:val="18"/>
        </w:rPr>
        <w:t>firmo</w:t>
      </w:r>
      <w:proofErr w:type="spellEnd"/>
      <w:r w:rsidRPr="001F6CFF">
        <w:rPr>
          <w:rFonts w:ascii="Arial" w:hAnsi="Arial" w:cs="Arial"/>
          <w:color w:val="000000"/>
          <w:sz w:val="18"/>
          <w:szCs w:val="18"/>
        </w:rPr>
        <w:t xml:space="preserve"> el presente </w:t>
      </w:r>
      <w:proofErr w:type="spellStart"/>
      <w:r w:rsidRPr="001F6CFF">
        <w:rPr>
          <w:rFonts w:ascii="Arial" w:hAnsi="Arial" w:cs="Arial"/>
          <w:color w:val="000000"/>
          <w:sz w:val="18"/>
          <w:szCs w:val="18"/>
        </w:rPr>
        <w:t>documento</w:t>
      </w:r>
      <w:proofErr w:type="spellEnd"/>
      <w:r w:rsidRPr="001F6CFF">
        <w:rPr>
          <w:rFonts w:ascii="Arial" w:hAnsi="Arial" w:cs="Arial"/>
          <w:color w:val="000000"/>
          <w:sz w:val="18"/>
          <w:szCs w:val="18"/>
        </w:rPr>
        <w:t>.</w:t>
      </w:r>
    </w:p>
    <w:p w14:paraId="5C1BB0D6" w14:textId="77777777" w:rsidR="00500B6F" w:rsidRPr="001F6CFF" w:rsidRDefault="00500B6F" w:rsidP="001F275B">
      <w:pPr>
        <w:autoSpaceDE w:val="0"/>
        <w:snapToGrid w:val="0"/>
        <w:jc w:val="center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1taulaarrunta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89"/>
        <w:gridCol w:w="1984"/>
        <w:gridCol w:w="1559"/>
        <w:gridCol w:w="4079"/>
      </w:tblGrid>
      <w:tr w:rsidR="000E4A30" w:rsidRPr="001F6CFF" w14:paraId="04FF3A5F" w14:textId="77777777" w:rsidTr="00085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9" w:type="dxa"/>
            <w:shd w:val="clear" w:color="auto" w:fill="D9D9D9" w:themeFill="background1" w:themeFillShade="D9"/>
          </w:tcPr>
          <w:p w14:paraId="5218BB20" w14:textId="121E1E22" w:rsidR="000E4A30" w:rsidRPr="001F6CFF" w:rsidRDefault="00187DCC" w:rsidP="00187DCC">
            <w:pPr>
              <w:pStyle w:val="8izenburua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1F6CFF">
              <w:rPr>
                <w:rFonts w:ascii="Arial" w:hAnsi="Arial" w:cs="Arial"/>
                <w:b/>
                <w:color w:val="auto"/>
                <w:sz w:val="18"/>
                <w:szCs w:val="18"/>
              </w:rPr>
              <w:t>U</w:t>
            </w:r>
            <w:r w:rsidR="000E4A30" w:rsidRPr="001F6CFF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rtea </w:t>
            </w:r>
            <w:r w:rsidR="000E4A30" w:rsidRPr="001F6CFF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/ </w:t>
            </w:r>
            <w:proofErr w:type="spellStart"/>
            <w:r w:rsidR="000E4A30" w:rsidRPr="001F6CFF">
              <w:rPr>
                <w:rFonts w:ascii="Arial" w:hAnsi="Arial" w:cs="Arial"/>
                <w:bCs/>
                <w:color w:val="auto"/>
                <w:sz w:val="18"/>
                <w:szCs w:val="18"/>
              </w:rPr>
              <w:t>Año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</w:tcPr>
          <w:p w14:paraId="19CFA075" w14:textId="2876BDF8" w:rsidR="000E4A30" w:rsidRPr="001F6CFF" w:rsidRDefault="000E4A30" w:rsidP="00187DCC">
            <w:pPr>
              <w:pStyle w:val="7izenburu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 w:val="0"/>
                <w:iCs w:val="0"/>
                <w:color w:val="auto"/>
              </w:rPr>
            </w:pPr>
            <w:r w:rsidRPr="001F6CFF"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  <w:t>Hilabetea</w:t>
            </w:r>
            <w:r w:rsidRPr="001F6CFF">
              <w:rPr>
                <w:rFonts w:ascii="Arial" w:hAnsi="Arial" w:cs="Arial"/>
                <w:bCs/>
                <w:i w:val="0"/>
                <w:iCs w:val="0"/>
                <w:color w:val="auto"/>
                <w:sz w:val="18"/>
                <w:szCs w:val="18"/>
              </w:rPr>
              <w:t xml:space="preserve"> /</w:t>
            </w:r>
            <w:r w:rsidR="00187DCC" w:rsidRPr="001F6CFF">
              <w:rPr>
                <w:rFonts w:ascii="Arial" w:hAnsi="Arial" w:cs="Arial"/>
                <w:bCs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F6CFF">
              <w:rPr>
                <w:rFonts w:ascii="Arial" w:hAnsi="Arial" w:cs="Arial"/>
                <w:bCs/>
                <w:i w:val="0"/>
                <w:iCs w:val="0"/>
                <w:color w:val="auto"/>
                <w:sz w:val="18"/>
                <w:szCs w:val="18"/>
              </w:rPr>
              <w:t>Mes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D9D9D9" w:themeFill="background1" w:themeFillShade="D9"/>
          </w:tcPr>
          <w:p w14:paraId="4D4B5636" w14:textId="77777777" w:rsidR="000E4A30" w:rsidRPr="001F6CFF" w:rsidRDefault="000E4A30" w:rsidP="00187DCC">
            <w:pPr>
              <w:pStyle w:val="7izenburua"/>
              <w:jc w:val="center"/>
              <w:rPr>
                <w:bCs/>
                <w:i w:val="0"/>
                <w:iCs w:val="0"/>
                <w:color w:val="auto"/>
              </w:rPr>
            </w:pPr>
            <w:r w:rsidRPr="001F6CFF"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  <w:t>Eguna</w:t>
            </w:r>
            <w:r w:rsidRPr="001F6CFF">
              <w:rPr>
                <w:rFonts w:ascii="Arial" w:hAnsi="Arial" w:cs="Arial"/>
                <w:bCs/>
                <w:i w:val="0"/>
                <w:iCs w:val="0"/>
                <w:color w:val="auto"/>
                <w:sz w:val="18"/>
                <w:szCs w:val="18"/>
              </w:rPr>
              <w:t xml:space="preserve"> / </w:t>
            </w:r>
            <w:proofErr w:type="spellStart"/>
            <w:r w:rsidRPr="001F6CFF">
              <w:rPr>
                <w:rFonts w:ascii="Arial" w:hAnsi="Arial" w:cs="Arial"/>
                <w:bCs/>
                <w:i w:val="0"/>
                <w:iCs w:val="0"/>
                <w:color w:val="auto"/>
                <w:sz w:val="18"/>
                <w:szCs w:val="18"/>
              </w:rPr>
              <w:t>Día</w:t>
            </w:r>
            <w:proofErr w:type="spellEnd"/>
          </w:p>
        </w:tc>
        <w:tc>
          <w:tcPr>
            <w:tcW w:w="4079" w:type="dxa"/>
            <w:shd w:val="clear" w:color="auto" w:fill="D9D9D9" w:themeFill="background1" w:themeFillShade="D9"/>
          </w:tcPr>
          <w:p w14:paraId="5E3727D0" w14:textId="46AA490A" w:rsidR="000E4A30" w:rsidRPr="001F6CFF" w:rsidRDefault="00544CD2" w:rsidP="00187DCC">
            <w:pPr>
              <w:pStyle w:val="7izenburu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 w:val="0"/>
                <w:iCs w:val="0"/>
                <w:color w:val="auto"/>
              </w:rPr>
            </w:pPr>
            <w:r w:rsidRPr="00A5435C"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  <w:t>Eskatzailearen sinadura</w:t>
            </w:r>
            <w:r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  <w:t xml:space="preserve"> eta klubaren zigilua</w:t>
            </w:r>
            <w:r w:rsidRPr="00A5435C"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Pr="00A5435C">
              <w:rPr>
                <w:rFonts w:ascii="Arial" w:hAnsi="Arial" w:cs="Arial"/>
                <w:bCs/>
                <w:i w:val="0"/>
                <w:iCs w:val="0"/>
                <w:color w:val="auto"/>
                <w:sz w:val="18"/>
                <w:szCs w:val="18"/>
              </w:rPr>
              <w:t xml:space="preserve">/ Firma </w:t>
            </w:r>
            <w:proofErr w:type="spellStart"/>
            <w:r w:rsidRPr="00A5435C">
              <w:rPr>
                <w:rFonts w:ascii="Arial" w:hAnsi="Arial" w:cs="Arial"/>
                <w:bCs/>
                <w:i w:val="0"/>
                <w:iCs w:val="0"/>
                <w:color w:val="auto"/>
                <w:sz w:val="18"/>
                <w:szCs w:val="18"/>
              </w:rPr>
              <w:t>solicitante</w:t>
            </w:r>
            <w:proofErr w:type="spellEnd"/>
            <w:r>
              <w:rPr>
                <w:rFonts w:ascii="Arial" w:hAnsi="Arial" w:cs="Arial"/>
                <w:bCs/>
                <w:i w:val="0"/>
                <w:iCs w:val="0"/>
                <w:color w:val="auto"/>
                <w:sz w:val="18"/>
                <w:szCs w:val="18"/>
              </w:rPr>
              <w:t xml:space="preserve"> y </w:t>
            </w:r>
            <w:proofErr w:type="spellStart"/>
            <w:r>
              <w:rPr>
                <w:rFonts w:ascii="Arial" w:hAnsi="Arial" w:cs="Arial"/>
                <w:bCs/>
                <w:i w:val="0"/>
                <w:iCs w:val="0"/>
                <w:color w:val="auto"/>
                <w:sz w:val="18"/>
                <w:szCs w:val="18"/>
              </w:rPr>
              <w:t>sello</w:t>
            </w:r>
            <w:proofErr w:type="spellEnd"/>
            <w:r>
              <w:rPr>
                <w:rFonts w:ascii="Arial" w:hAnsi="Arial" w:cs="Arial"/>
                <w:bCs/>
                <w:i w:val="0"/>
                <w:iCs w:val="0"/>
                <w:color w:val="auto"/>
                <w:sz w:val="18"/>
                <w:szCs w:val="18"/>
              </w:rPr>
              <w:t xml:space="preserve"> del club</w:t>
            </w:r>
          </w:p>
        </w:tc>
      </w:tr>
      <w:tr w:rsidR="000E4A30" w:rsidRPr="001F6CFF" w14:paraId="0F4A2AEC" w14:textId="77777777" w:rsidTr="000E4A30">
        <w:trPr>
          <w:trHeight w:val="22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9" w:type="dxa"/>
            <w:shd w:val="clear" w:color="auto" w:fill="auto"/>
          </w:tcPr>
          <w:p w14:paraId="4E6EFFE4" w14:textId="5613C8C7" w:rsidR="000E4A30" w:rsidRPr="001F6CFF" w:rsidRDefault="000E4A30" w:rsidP="0064501E">
            <w:pPr>
              <w:pStyle w:val="8izenburua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35B9C35" w14:textId="36F452A8" w:rsidR="000E4A30" w:rsidRPr="001F6CFF" w:rsidRDefault="000E4A30" w:rsidP="0064501E">
            <w:pPr>
              <w:pStyle w:val="7izenburu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14:paraId="3C845095" w14:textId="7A840D04" w:rsidR="000E4A30" w:rsidRPr="001F6CFF" w:rsidRDefault="000E4A30" w:rsidP="0064501E">
            <w:pPr>
              <w:pStyle w:val="7izenburua"/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</w:pPr>
          </w:p>
        </w:tc>
        <w:tc>
          <w:tcPr>
            <w:tcW w:w="4079" w:type="dxa"/>
          </w:tcPr>
          <w:p w14:paraId="406B0D55" w14:textId="7F6255D7" w:rsidR="000E4A30" w:rsidRPr="001F6CFF" w:rsidRDefault="000E4A30" w:rsidP="0064501E">
            <w:pPr>
              <w:pStyle w:val="7izenburu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</w:pPr>
          </w:p>
          <w:p w14:paraId="3B1427DD" w14:textId="77777777" w:rsidR="00EF5B08" w:rsidRPr="001F6CFF" w:rsidRDefault="00EF5B08" w:rsidP="00EF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826174C" w14:textId="77777777" w:rsidR="0002688A" w:rsidRPr="001F6CFF" w:rsidRDefault="0002688A" w:rsidP="002435CE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p w14:paraId="4C5BEB2F" w14:textId="77777777" w:rsidR="00162211" w:rsidRPr="001F6CFF" w:rsidRDefault="00162211" w:rsidP="002435CE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p w14:paraId="0BE08EB1" w14:textId="77777777" w:rsidR="00162211" w:rsidRPr="001F6CFF" w:rsidRDefault="00162211" w:rsidP="002435CE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p w14:paraId="5836E046" w14:textId="77777777" w:rsidR="00162211" w:rsidRPr="001F6CFF" w:rsidRDefault="00162211" w:rsidP="002435CE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p w14:paraId="541933E3" w14:textId="77777777" w:rsidR="00162211" w:rsidRPr="001F6CFF" w:rsidRDefault="00162211" w:rsidP="002435CE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p w14:paraId="20E7A2F9" w14:textId="77777777" w:rsidR="00162211" w:rsidRPr="001F6CFF" w:rsidRDefault="00162211" w:rsidP="002435CE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p w14:paraId="231CFF45" w14:textId="77777777" w:rsidR="00162211" w:rsidRPr="001F6CFF" w:rsidRDefault="00162211" w:rsidP="002435CE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p w14:paraId="1A736E9E" w14:textId="77777777" w:rsidR="00162211" w:rsidRPr="001F6CFF" w:rsidRDefault="00162211" w:rsidP="002435CE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p w14:paraId="6DDB5144" w14:textId="77777777" w:rsidR="00162211" w:rsidRPr="001F6CFF" w:rsidRDefault="00162211" w:rsidP="002435CE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p w14:paraId="7E0F26C9" w14:textId="77777777" w:rsidR="00162211" w:rsidRPr="001F6CFF" w:rsidRDefault="00162211" w:rsidP="002435CE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p w14:paraId="61162F01" w14:textId="77777777" w:rsidR="00162211" w:rsidRPr="001F6CFF" w:rsidRDefault="00162211" w:rsidP="002435CE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p w14:paraId="0BDF818E" w14:textId="77777777" w:rsidR="00162211" w:rsidRPr="001F6CFF" w:rsidRDefault="00162211" w:rsidP="002435CE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p w14:paraId="13DEA0F2" w14:textId="77777777" w:rsidR="00162211" w:rsidRPr="001F6CFF" w:rsidRDefault="00162211" w:rsidP="002435CE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p w14:paraId="194CA88B" w14:textId="77777777" w:rsidR="00162211" w:rsidRPr="001F6CFF" w:rsidRDefault="00162211" w:rsidP="002435CE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p w14:paraId="3DC77373" w14:textId="77777777" w:rsidR="00162211" w:rsidRPr="001F6CFF" w:rsidRDefault="00162211" w:rsidP="002435CE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p w14:paraId="7857A619" w14:textId="77777777" w:rsidR="00162211" w:rsidRPr="001F6CFF" w:rsidRDefault="00162211" w:rsidP="002435CE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p w14:paraId="18E79BFC" w14:textId="77777777" w:rsidR="00162211" w:rsidRDefault="00162211" w:rsidP="002435CE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bookmarkEnd w:id="0"/>
    <w:p w14:paraId="2406E08F" w14:textId="77777777" w:rsidR="00121B15" w:rsidRDefault="00121B15" w:rsidP="002435CE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bidi="ar-SA"/>
        </w:rPr>
      </w:pPr>
    </w:p>
    <w:sectPr w:rsidR="00121B15" w:rsidSect="00D03C84">
      <w:headerReference w:type="default" r:id="rId8"/>
      <w:footerReference w:type="default" r:id="rId9"/>
      <w:type w:val="continuous"/>
      <w:pgSz w:w="11906" w:h="16838"/>
      <w:pgMar w:top="1134" w:right="851" w:bottom="1134" w:left="851" w:header="567" w:footer="323" w:gutter="0"/>
      <w:pgBorders>
        <w:top w:val="nil"/>
        <w:left w:val="nil"/>
        <w:bottom w:val="nil"/>
        <w:right w:val="nil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2EE03" w14:textId="77777777" w:rsidR="00CE5209" w:rsidRDefault="00CE5209">
      <w:r>
        <w:separator/>
      </w:r>
    </w:p>
  </w:endnote>
  <w:endnote w:type="continuationSeparator" w:id="0">
    <w:p w14:paraId="681356C8" w14:textId="77777777" w:rsidR="00CE5209" w:rsidRDefault="00CE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FreeSans">
    <w:altName w:val="Calibri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Segoe UI"/>
    <w:charset w:val="00"/>
    <w:family w:val="auto"/>
    <w:pitch w:val="variable"/>
    <w:sig w:usb0="00000000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BAD7" w14:textId="77777777" w:rsidR="00CB03D7" w:rsidRDefault="00CB03D7">
    <w:pPr>
      <w:pStyle w:val="Standard"/>
      <w:rPr>
        <w:rFonts w:ascii="Arial" w:hAnsi="Arial" w:cs="Arial"/>
        <w:color w:val="000000"/>
        <w:sz w:val="16"/>
        <w:szCs w:val="16"/>
        <w:lang w:val="es-ES"/>
      </w:rPr>
    </w:pPr>
  </w:p>
  <w:p w14:paraId="463470D8" w14:textId="47A5F677" w:rsidR="00CB03D7" w:rsidRDefault="00C83F7B" w:rsidP="00DE18F3">
    <w:pPr>
      <w:pStyle w:val="Standard"/>
      <w:ind w:firstLine="708"/>
      <w:jc w:val="center"/>
      <w:rPr>
        <w:rFonts w:ascii="Arial" w:hAnsi="Arial" w:cs="Arial"/>
        <w:color w:val="000000"/>
        <w:sz w:val="16"/>
        <w:szCs w:val="16"/>
        <w:lang w:val="es-ES"/>
      </w:rPr>
    </w:pPr>
    <w:r>
      <w:rPr>
        <w:rFonts w:ascii="Arial" w:hAnsi="Arial" w:cs="Arial"/>
        <w:color w:val="000000"/>
        <w:sz w:val="16"/>
        <w:szCs w:val="16"/>
        <w:lang w:val="es-ES"/>
      </w:rPr>
      <w:t xml:space="preserve">P2007600F - Plaza </w:t>
    </w:r>
    <w:proofErr w:type="spellStart"/>
    <w:r>
      <w:rPr>
        <w:rFonts w:ascii="Arial" w:hAnsi="Arial" w:cs="Arial"/>
        <w:color w:val="000000"/>
        <w:sz w:val="16"/>
        <w:szCs w:val="16"/>
        <w:lang w:val="es-ES"/>
      </w:rPr>
      <w:t>Zaharra</w:t>
    </w:r>
    <w:proofErr w:type="spellEnd"/>
    <w:r>
      <w:rPr>
        <w:rFonts w:ascii="Arial" w:hAnsi="Arial" w:cs="Arial"/>
        <w:color w:val="000000"/>
        <w:sz w:val="16"/>
        <w:szCs w:val="16"/>
        <w:lang w:val="es-ES"/>
      </w:rPr>
      <w:t xml:space="preserve">, 6A- </w:t>
    </w:r>
    <w:proofErr w:type="gramStart"/>
    <w:r>
      <w:rPr>
        <w:rFonts w:ascii="Arial" w:hAnsi="Arial" w:cs="Arial"/>
        <w:color w:val="000000"/>
        <w:sz w:val="16"/>
        <w:szCs w:val="16"/>
        <w:lang w:val="es-ES"/>
      </w:rPr>
      <w:t>20400  TOLOSA</w:t>
    </w:r>
    <w:proofErr w:type="gramEnd"/>
    <w:r>
      <w:rPr>
        <w:rFonts w:ascii="Arial" w:hAnsi="Arial" w:cs="Arial"/>
        <w:color w:val="000000"/>
        <w:sz w:val="16"/>
        <w:szCs w:val="16"/>
        <w:lang w:val="es-ES"/>
      </w:rPr>
      <w:t xml:space="preserve"> - Tel.: 943 65 44 66 - e-mail: </w:t>
    </w:r>
    <w:hyperlink r:id="rId1" w:history="1">
      <w:r w:rsidRPr="00C55A0A">
        <w:rPr>
          <w:rStyle w:val="Hiperesteka"/>
          <w:rFonts w:ascii="Arial" w:hAnsi="Arial" w:cs="Arial"/>
          <w:color w:val="000000"/>
          <w:sz w:val="16"/>
          <w:szCs w:val="16"/>
          <w:u w:val="none"/>
          <w:lang w:val="es-ES"/>
        </w:rPr>
        <w:t>udate@tolosa.eus</w:t>
      </w:r>
    </w:hyperlink>
    <w:r>
      <w:rPr>
        <w:rFonts w:ascii="Arial" w:hAnsi="Arial" w:cs="Arial"/>
        <w:color w:val="000000"/>
        <w:sz w:val="16"/>
        <w:szCs w:val="16"/>
        <w:lang w:val="es-ES"/>
      </w:rPr>
      <w:t xml:space="preserve"> – DIR3: L01200718</w:t>
    </w:r>
    <w:r w:rsidR="00601514">
      <w:rPr>
        <w:rFonts w:ascii="Arial" w:hAnsi="Arial" w:cs="Arial"/>
        <w:color w:val="000000"/>
        <w:sz w:val="16"/>
        <w:szCs w:val="16"/>
        <w:lang w:val="es-ES"/>
      </w:rPr>
      <w:t xml:space="preserve">                </w:t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begin"/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instrText>PAGE  \* Arabic  \* MERGEFORMAT</w:instrText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separate"/>
    </w:r>
    <w:r w:rsidR="005059DF">
      <w:rPr>
        <w:rFonts w:ascii="Arial" w:hAnsi="Arial" w:cs="Arial"/>
        <w:b/>
        <w:bCs/>
        <w:color w:val="000000"/>
        <w:sz w:val="16"/>
        <w:szCs w:val="16"/>
        <w:lang w:val="es-ES"/>
      </w:rPr>
      <w:t>1</w:t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end"/>
    </w:r>
    <w:r w:rsidR="005059DF" w:rsidRPr="00C32439">
      <w:rPr>
        <w:rFonts w:ascii="Arial" w:hAnsi="Arial" w:cs="Arial"/>
        <w:color w:val="000000"/>
        <w:sz w:val="16"/>
        <w:szCs w:val="16"/>
        <w:lang w:val="es-ES"/>
      </w:rPr>
      <w:t xml:space="preserve"> / </w:t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begin"/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instrText>NUMPAGES  \* Arabic  \* MERGEFORMAT</w:instrText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separate"/>
    </w:r>
    <w:r w:rsidR="005059DF">
      <w:rPr>
        <w:rFonts w:ascii="Arial" w:hAnsi="Arial" w:cs="Arial"/>
        <w:b/>
        <w:bCs/>
        <w:color w:val="000000"/>
        <w:sz w:val="16"/>
        <w:szCs w:val="16"/>
        <w:lang w:val="es-ES"/>
      </w:rPr>
      <w:t>2</w:t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end"/>
    </w:r>
  </w:p>
  <w:p w14:paraId="64D9E4C9" w14:textId="77777777" w:rsidR="00CB03D7" w:rsidRDefault="00601514" w:rsidP="00850840">
    <w:pPr>
      <w:pStyle w:val="Orri-oina"/>
      <w:jc w:val="center"/>
    </w:pPr>
    <w:hyperlink r:id="rId2" w:history="1">
      <w:r>
        <w:rPr>
          <w:rFonts w:ascii="Arial" w:hAnsi="Arial"/>
          <w:sz w:val="16"/>
          <w:szCs w:val="16"/>
        </w:rPr>
        <w:t>www.tolosa.eus</w:t>
      </w:r>
    </w:hyperlink>
  </w:p>
  <w:p w14:paraId="75D16126" w14:textId="77777777" w:rsidR="00984DCC" w:rsidRDefault="00984D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D0EA0" w14:textId="77777777" w:rsidR="00CE5209" w:rsidRDefault="00CE5209">
      <w:r>
        <w:separator/>
      </w:r>
    </w:p>
  </w:footnote>
  <w:footnote w:type="continuationSeparator" w:id="0">
    <w:p w14:paraId="745334F8" w14:textId="77777777" w:rsidR="00CE5209" w:rsidRDefault="00CE5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426" w:type="dxa"/>
      <w:tblLayout w:type="fixed"/>
      <w:tblLook w:val="04A0" w:firstRow="1" w:lastRow="0" w:firstColumn="1" w:lastColumn="0" w:noHBand="0" w:noVBand="1"/>
    </w:tblPr>
    <w:tblGrid>
      <w:gridCol w:w="2586"/>
      <w:gridCol w:w="8188"/>
    </w:tblGrid>
    <w:tr w:rsidR="00CB03D7" w14:paraId="336922F7" w14:textId="77777777" w:rsidTr="00177415">
      <w:tc>
        <w:tcPr>
          <w:tcW w:w="2586" w:type="dxa"/>
          <w:tcBorders>
            <w:top w:val="nil"/>
            <w:left w:val="nil"/>
            <w:bottom w:val="nil"/>
            <w:right w:val="nil"/>
          </w:tcBorders>
          <w:tcMar>
            <w:left w:w="70" w:type="dxa"/>
            <w:right w:w="70" w:type="dxa"/>
          </w:tcMar>
        </w:tcPr>
        <w:p w14:paraId="7F2461F0" w14:textId="77777777" w:rsidR="00CB03D7" w:rsidRDefault="001673AC" w:rsidP="00A4714B">
          <w:pPr>
            <w:pStyle w:val="Goiburua"/>
            <w:ind w:left="393"/>
            <w:rPr>
              <w:rFonts w:ascii="Arial" w:hAnsi="Arial"/>
              <w:szCs w:val="24"/>
            </w:rPr>
          </w:pPr>
          <w:r>
            <w:rPr>
              <w:rFonts w:ascii="Arial" w:hAnsi="Arial"/>
              <w:noProof/>
              <w:szCs w:val="24"/>
            </w:rPr>
            <w:drawing>
              <wp:inline distT="0" distB="0" distL="0" distR="0" wp14:anchorId="1E06C39E" wp14:editId="4D131161">
                <wp:extent cx="695325" cy="1009650"/>
                <wp:effectExtent l="0" t="0" r="0" b="0"/>
                <wp:docPr id="1" name="Irudi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8" w:type="dxa"/>
          <w:tcBorders>
            <w:top w:val="nil"/>
            <w:left w:val="nil"/>
            <w:bottom w:val="nil"/>
            <w:right w:val="nil"/>
          </w:tcBorders>
          <w:tcMar>
            <w:left w:w="70" w:type="dxa"/>
            <w:right w:w="70" w:type="dxa"/>
          </w:tcMar>
          <w:vAlign w:val="bottom"/>
        </w:tcPr>
        <w:p w14:paraId="31CE3D15" w14:textId="1F630E65" w:rsidR="00CB03D7" w:rsidRDefault="00773260" w:rsidP="00985D15">
          <w:pPr>
            <w:pStyle w:val="Sangra3detindependiente1"/>
            <w:ind w:left="0"/>
            <w:jc w:val="right"/>
            <w:rPr>
              <w:rFonts w:ascii="Arial" w:eastAsia="Comic Sans MS" w:hAnsi="Arial"/>
              <w:i/>
              <w:color w:val="000000"/>
              <w:sz w:val="24"/>
              <w:szCs w:val="24"/>
            </w:rPr>
          </w:pPr>
          <w:r w:rsidRPr="004D0262">
            <w:rPr>
              <w:rFonts w:ascii="Arial" w:eastAsia="Comic Sans MS" w:hAnsi="Arial"/>
              <w:b/>
              <w:bCs/>
              <w:iCs/>
              <w:noProof/>
              <w:color w:val="000000"/>
              <w:sz w:val="22"/>
              <w:szCs w:val="22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228E1263" wp14:editId="4996CDA4">
                    <wp:simplePos x="0" y="0"/>
                    <wp:positionH relativeFrom="column">
                      <wp:posOffset>-3865880</wp:posOffset>
                    </wp:positionH>
                    <wp:positionV relativeFrom="paragraph">
                      <wp:posOffset>-5080</wp:posOffset>
                    </wp:positionV>
                    <wp:extent cx="3759200" cy="753110"/>
                    <wp:effectExtent l="0" t="0" r="12700" b="27940"/>
                    <wp:wrapSquare wrapText="bothSides"/>
                    <wp:docPr id="217" name="Testu-koadro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59200" cy="7531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260479" w14:textId="5B277C79" w:rsidR="009708F4" w:rsidRDefault="00C02E58" w:rsidP="00C02E58">
                                <w:pPr>
                                  <w:widowControl/>
                                  <w:suppressAutoHyphens w:val="0"/>
                                  <w:autoSpaceDE w:val="0"/>
                                  <w:autoSpaceDN w:val="0"/>
                                  <w:adjustRightInd w:val="0"/>
                                  <w:ind w:firstLine="708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2"/>
                                  </w:rPr>
                                  <w:t>JARDUERA-PROIEKTUA</w:t>
                                </w:r>
                              </w:p>
                              <w:p w14:paraId="3D224FFF" w14:textId="65927DA0" w:rsidR="004D0262" w:rsidRPr="009708F4" w:rsidRDefault="00C02E58" w:rsidP="00C02E58">
                                <w:pPr>
                                  <w:ind w:firstLine="708"/>
                                  <w:jc w:val="both"/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Proyecto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actividad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8E1263" id="_x0000_t202" coordsize="21600,21600" o:spt="202" path="m,l,21600r21600,l21600,xe">
                    <v:stroke joinstyle="miter"/>
                    <v:path gradientshapeok="t" o:connecttype="rect"/>
                  </v:shapetype>
                  <v:shape id="Testu-koadroa 2" o:spid="_x0000_s1026" type="#_x0000_t202" style="position:absolute;left:0;text-align:left;margin-left:-304.4pt;margin-top:-.4pt;width:296pt;height:5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" strokecolor="white [3212]">
                    <v:textbox>
                      <w:txbxContent>
                        <w:p w14:paraId="09260479" w14:textId="5B277C79" w:rsidR="009708F4" w:rsidRDefault="00C02E58" w:rsidP="00C02E58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ind w:firstLine="708"/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JARDUERA-PROIEKTUA</w:t>
                          </w:r>
                        </w:p>
                        <w:p w14:paraId="3D224FFF" w14:textId="65927DA0" w:rsidR="004D0262" w:rsidRPr="009708F4" w:rsidRDefault="00C02E58" w:rsidP="00C02E58">
                          <w:pPr>
                            <w:ind w:firstLine="708"/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Proyecto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actividad</w:t>
                          </w:r>
                          <w:proofErr w:type="spellEnd"/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9708F4">
            <w:rPr>
              <w:rFonts w:ascii="Verdana" w:hAnsi="Verdana" w:cs="Verdana"/>
              <w:b/>
              <w:color w:val="999999"/>
              <w:sz w:val="12"/>
              <w:szCs w:val="12"/>
              <w:lang w:val="en-GB"/>
            </w:rPr>
            <w:t>DKEK</w:t>
          </w:r>
          <w:r w:rsidR="00177415">
            <w:rPr>
              <w:rFonts w:ascii="Verdana" w:hAnsi="Verdana" w:cs="Verdana"/>
              <w:b/>
              <w:color w:val="999999"/>
              <w:sz w:val="12"/>
              <w:szCs w:val="12"/>
              <w:lang w:val="en-GB"/>
            </w:rPr>
            <w:t>-</w:t>
          </w:r>
          <w:r w:rsidR="004D0262">
            <w:rPr>
              <w:rFonts w:ascii="Verdana" w:hAnsi="Verdana" w:cs="Verdana"/>
              <w:b/>
              <w:color w:val="999999"/>
              <w:sz w:val="12"/>
              <w:szCs w:val="12"/>
              <w:lang w:val="en-GB"/>
            </w:rPr>
            <w:t>ESK-0</w:t>
          </w:r>
          <w:r w:rsidR="00B55810">
            <w:rPr>
              <w:rFonts w:ascii="Verdana" w:hAnsi="Verdana" w:cs="Verdana"/>
              <w:b/>
              <w:color w:val="999999"/>
              <w:sz w:val="12"/>
              <w:szCs w:val="12"/>
              <w:lang w:val="en-GB"/>
            </w:rPr>
            <w:t>0</w:t>
          </w:r>
          <w:r w:rsidR="004D0262">
            <w:rPr>
              <w:rFonts w:ascii="Arial" w:eastAsia="Comic Sans MS" w:hAnsi="Arial"/>
              <w:b/>
              <w:bCs/>
              <w:iCs/>
              <w:color w:val="000000"/>
              <w:sz w:val="22"/>
              <w:szCs w:val="22"/>
            </w:rPr>
            <w:t xml:space="preserve">                  </w:t>
          </w:r>
        </w:p>
        <w:p w14:paraId="500A2313" w14:textId="028E125C" w:rsidR="00CB03D7" w:rsidRDefault="00CB03D7">
          <w:pPr>
            <w:pStyle w:val="Goiburua"/>
            <w:jc w:val="right"/>
            <w:rPr>
              <w:rFonts w:ascii="Arial" w:hAnsi="Arial"/>
              <w:szCs w:val="24"/>
            </w:rPr>
          </w:pPr>
        </w:p>
        <w:p w14:paraId="2FF05E94" w14:textId="77777777" w:rsidR="00CB03D7" w:rsidRDefault="00CB03D7">
          <w:pPr>
            <w:pStyle w:val="Goiburua"/>
            <w:jc w:val="right"/>
            <w:rPr>
              <w:rFonts w:ascii="Arial" w:hAnsi="Arial"/>
              <w:szCs w:val="24"/>
            </w:rPr>
          </w:pPr>
        </w:p>
      </w:tc>
    </w:tr>
  </w:tbl>
  <w:p w14:paraId="636F3758" w14:textId="77777777" w:rsidR="00CB03D7" w:rsidRDefault="00601514">
    <w:pPr>
      <w:pStyle w:val="Goiburu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outline w:val="0"/>
        <w:shadow w:val="0"/>
        <w:spacing w:val="-3"/>
        <w:sz w:val="18"/>
        <w:szCs w:val="18"/>
        <w:lang w:val="eu-ES" w:eastAsia="zh-CN" w:bidi="ar-SA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trike w:val="0"/>
        <w:dstrike w:val="0"/>
        <w:outline w:val="0"/>
        <w:shadow w:val="0"/>
        <w:spacing w:val="-3"/>
        <w:sz w:val="22"/>
        <w:szCs w:val="22"/>
        <w:lang w:val="eu-ES" w:eastAsia="zh-CN" w:bidi="ar-S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</w:abstractNum>
  <w:abstractNum w:abstractNumId="3" w15:restartNumberingAfterBreak="0">
    <w:nsid w:val="04EE3EA0"/>
    <w:multiLevelType w:val="hybridMultilevel"/>
    <w:tmpl w:val="86FCDEF6"/>
    <w:lvl w:ilvl="0" w:tplc="042D000F">
      <w:start w:val="1"/>
      <w:numFmt w:val="decimal"/>
      <w:lvlText w:val="%1."/>
      <w:lvlJc w:val="left"/>
      <w:pPr>
        <w:ind w:left="360" w:hanging="360"/>
      </w:pPr>
    </w:lvl>
    <w:lvl w:ilvl="1" w:tplc="042D0019" w:tentative="1">
      <w:start w:val="1"/>
      <w:numFmt w:val="lowerLetter"/>
      <w:lvlText w:val="%2."/>
      <w:lvlJc w:val="left"/>
      <w:pPr>
        <w:ind w:left="1080" w:hanging="360"/>
      </w:pPr>
    </w:lvl>
    <w:lvl w:ilvl="2" w:tplc="042D001B" w:tentative="1">
      <w:start w:val="1"/>
      <w:numFmt w:val="lowerRoman"/>
      <w:lvlText w:val="%3."/>
      <w:lvlJc w:val="right"/>
      <w:pPr>
        <w:ind w:left="1800" w:hanging="180"/>
      </w:pPr>
    </w:lvl>
    <w:lvl w:ilvl="3" w:tplc="042D000F" w:tentative="1">
      <w:start w:val="1"/>
      <w:numFmt w:val="decimal"/>
      <w:lvlText w:val="%4."/>
      <w:lvlJc w:val="left"/>
      <w:pPr>
        <w:ind w:left="2520" w:hanging="360"/>
      </w:pPr>
    </w:lvl>
    <w:lvl w:ilvl="4" w:tplc="042D0019" w:tentative="1">
      <w:start w:val="1"/>
      <w:numFmt w:val="lowerLetter"/>
      <w:lvlText w:val="%5."/>
      <w:lvlJc w:val="left"/>
      <w:pPr>
        <w:ind w:left="3240" w:hanging="360"/>
      </w:pPr>
    </w:lvl>
    <w:lvl w:ilvl="5" w:tplc="042D001B" w:tentative="1">
      <w:start w:val="1"/>
      <w:numFmt w:val="lowerRoman"/>
      <w:lvlText w:val="%6."/>
      <w:lvlJc w:val="right"/>
      <w:pPr>
        <w:ind w:left="3960" w:hanging="180"/>
      </w:pPr>
    </w:lvl>
    <w:lvl w:ilvl="6" w:tplc="042D000F" w:tentative="1">
      <w:start w:val="1"/>
      <w:numFmt w:val="decimal"/>
      <w:lvlText w:val="%7."/>
      <w:lvlJc w:val="left"/>
      <w:pPr>
        <w:ind w:left="4680" w:hanging="360"/>
      </w:pPr>
    </w:lvl>
    <w:lvl w:ilvl="7" w:tplc="042D0019" w:tentative="1">
      <w:start w:val="1"/>
      <w:numFmt w:val="lowerLetter"/>
      <w:lvlText w:val="%8."/>
      <w:lvlJc w:val="left"/>
      <w:pPr>
        <w:ind w:left="5400" w:hanging="360"/>
      </w:pPr>
    </w:lvl>
    <w:lvl w:ilvl="8" w:tplc="042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961DAC"/>
    <w:multiLevelType w:val="hybridMultilevel"/>
    <w:tmpl w:val="A178108E"/>
    <w:lvl w:ilvl="0" w:tplc="821E5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24E5B"/>
    <w:multiLevelType w:val="hybridMultilevel"/>
    <w:tmpl w:val="C7C0A58C"/>
    <w:lvl w:ilvl="0" w:tplc="68109D30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  <w:bCs/>
      </w:rPr>
    </w:lvl>
    <w:lvl w:ilvl="1" w:tplc="042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02675"/>
    <w:multiLevelType w:val="hybridMultilevel"/>
    <w:tmpl w:val="E5C8C1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E3158"/>
    <w:multiLevelType w:val="hybridMultilevel"/>
    <w:tmpl w:val="7E40BD9C"/>
    <w:lvl w:ilvl="0" w:tplc="042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080" w:hanging="360"/>
      </w:pPr>
    </w:lvl>
    <w:lvl w:ilvl="2" w:tplc="042D001B" w:tentative="1">
      <w:start w:val="1"/>
      <w:numFmt w:val="lowerRoman"/>
      <w:lvlText w:val="%3."/>
      <w:lvlJc w:val="right"/>
      <w:pPr>
        <w:ind w:left="1800" w:hanging="180"/>
      </w:pPr>
    </w:lvl>
    <w:lvl w:ilvl="3" w:tplc="042D000F" w:tentative="1">
      <w:start w:val="1"/>
      <w:numFmt w:val="decimal"/>
      <w:lvlText w:val="%4."/>
      <w:lvlJc w:val="left"/>
      <w:pPr>
        <w:ind w:left="2520" w:hanging="360"/>
      </w:pPr>
    </w:lvl>
    <w:lvl w:ilvl="4" w:tplc="042D0019" w:tentative="1">
      <w:start w:val="1"/>
      <w:numFmt w:val="lowerLetter"/>
      <w:lvlText w:val="%5."/>
      <w:lvlJc w:val="left"/>
      <w:pPr>
        <w:ind w:left="3240" w:hanging="360"/>
      </w:pPr>
    </w:lvl>
    <w:lvl w:ilvl="5" w:tplc="042D001B" w:tentative="1">
      <w:start w:val="1"/>
      <w:numFmt w:val="lowerRoman"/>
      <w:lvlText w:val="%6."/>
      <w:lvlJc w:val="right"/>
      <w:pPr>
        <w:ind w:left="3960" w:hanging="180"/>
      </w:pPr>
    </w:lvl>
    <w:lvl w:ilvl="6" w:tplc="042D000F" w:tentative="1">
      <w:start w:val="1"/>
      <w:numFmt w:val="decimal"/>
      <w:lvlText w:val="%7."/>
      <w:lvlJc w:val="left"/>
      <w:pPr>
        <w:ind w:left="4680" w:hanging="360"/>
      </w:pPr>
    </w:lvl>
    <w:lvl w:ilvl="7" w:tplc="042D0019" w:tentative="1">
      <w:start w:val="1"/>
      <w:numFmt w:val="lowerLetter"/>
      <w:lvlText w:val="%8."/>
      <w:lvlJc w:val="left"/>
      <w:pPr>
        <w:ind w:left="5400" w:hanging="360"/>
      </w:pPr>
    </w:lvl>
    <w:lvl w:ilvl="8" w:tplc="042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096716"/>
    <w:multiLevelType w:val="hybridMultilevel"/>
    <w:tmpl w:val="DB644B6A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A2888"/>
    <w:multiLevelType w:val="hybridMultilevel"/>
    <w:tmpl w:val="2C4832E8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95ED8"/>
    <w:multiLevelType w:val="hybridMultilevel"/>
    <w:tmpl w:val="1B18B6EA"/>
    <w:lvl w:ilvl="0" w:tplc="C1CAE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D3086"/>
    <w:multiLevelType w:val="hybridMultilevel"/>
    <w:tmpl w:val="9D7E8EB4"/>
    <w:lvl w:ilvl="0" w:tplc="0ED084C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C18A1"/>
    <w:multiLevelType w:val="hybridMultilevel"/>
    <w:tmpl w:val="20245160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36BCE"/>
    <w:multiLevelType w:val="hybridMultilevel"/>
    <w:tmpl w:val="23608EE0"/>
    <w:lvl w:ilvl="0" w:tplc="545E2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46E95"/>
    <w:multiLevelType w:val="hybridMultilevel"/>
    <w:tmpl w:val="ADC84F3E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91314"/>
    <w:multiLevelType w:val="hybridMultilevel"/>
    <w:tmpl w:val="3A5AF1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B1221"/>
    <w:multiLevelType w:val="hybridMultilevel"/>
    <w:tmpl w:val="ADC84F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C31DB"/>
    <w:multiLevelType w:val="hybridMultilevel"/>
    <w:tmpl w:val="2C4832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31F3E"/>
    <w:multiLevelType w:val="hybridMultilevel"/>
    <w:tmpl w:val="2C4832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F5656"/>
    <w:multiLevelType w:val="hybridMultilevel"/>
    <w:tmpl w:val="0A1661A8"/>
    <w:lvl w:ilvl="0" w:tplc="09DA6A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36388">
    <w:abstractNumId w:val="5"/>
  </w:num>
  <w:num w:numId="2" w16cid:durableId="2100907421">
    <w:abstractNumId w:val="14"/>
  </w:num>
  <w:num w:numId="3" w16cid:durableId="2039163295">
    <w:abstractNumId w:val="8"/>
  </w:num>
  <w:num w:numId="4" w16cid:durableId="1462724299">
    <w:abstractNumId w:val="12"/>
  </w:num>
  <w:num w:numId="5" w16cid:durableId="1264804988">
    <w:abstractNumId w:val="9"/>
  </w:num>
  <w:num w:numId="6" w16cid:durableId="14017141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7684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9575483">
    <w:abstractNumId w:val="17"/>
  </w:num>
  <w:num w:numId="9" w16cid:durableId="435249592">
    <w:abstractNumId w:val="13"/>
  </w:num>
  <w:num w:numId="10" w16cid:durableId="1780756169">
    <w:abstractNumId w:val="10"/>
  </w:num>
  <w:num w:numId="11" w16cid:durableId="1889107658">
    <w:abstractNumId w:val="15"/>
  </w:num>
  <w:num w:numId="12" w16cid:durableId="333991408">
    <w:abstractNumId w:val="6"/>
  </w:num>
  <w:num w:numId="13" w16cid:durableId="467861508">
    <w:abstractNumId w:val="7"/>
  </w:num>
  <w:num w:numId="14" w16cid:durableId="1285698429">
    <w:abstractNumId w:val="3"/>
  </w:num>
  <w:num w:numId="15" w16cid:durableId="16027621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03254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040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763886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027435">
    <w:abstractNumId w:val="5"/>
  </w:num>
  <w:num w:numId="20" w16cid:durableId="1694963543">
    <w:abstractNumId w:val="19"/>
  </w:num>
  <w:num w:numId="21" w16cid:durableId="679283951">
    <w:abstractNumId w:val="16"/>
  </w:num>
  <w:num w:numId="22" w16cid:durableId="55007264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69"/>
    <w:rsid w:val="00001A18"/>
    <w:rsid w:val="000022EE"/>
    <w:rsid w:val="00002AD3"/>
    <w:rsid w:val="00005910"/>
    <w:rsid w:val="00005DA6"/>
    <w:rsid w:val="00007915"/>
    <w:rsid w:val="00013682"/>
    <w:rsid w:val="0001530E"/>
    <w:rsid w:val="00021C7B"/>
    <w:rsid w:val="000262ED"/>
    <w:rsid w:val="0002688A"/>
    <w:rsid w:val="00031AB5"/>
    <w:rsid w:val="000328B5"/>
    <w:rsid w:val="00040ABD"/>
    <w:rsid w:val="00045649"/>
    <w:rsid w:val="00047AF9"/>
    <w:rsid w:val="00053871"/>
    <w:rsid w:val="00054ED2"/>
    <w:rsid w:val="000552A1"/>
    <w:rsid w:val="0005771E"/>
    <w:rsid w:val="00057DB2"/>
    <w:rsid w:val="00060BD1"/>
    <w:rsid w:val="000617F5"/>
    <w:rsid w:val="00061F4C"/>
    <w:rsid w:val="0006201B"/>
    <w:rsid w:val="00073668"/>
    <w:rsid w:val="00082B3C"/>
    <w:rsid w:val="000852C4"/>
    <w:rsid w:val="000853B5"/>
    <w:rsid w:val="000855FA"/>
    <w:rsid w:val="0009136D"/>
    <w:rsid w:val="0009525C"/>
    <w:rsid w:val="000A3342"/>
    <w:rsid w:val="000A7177"/>
    <w:rsid w:val="000B3841"/>
    <w:rsid w:val="000B50EE"/>
    <w:rsid w:val="000C0244"/>
    <w:rsid w:val="000C0AC4"/>
    <w:rsid w:val="000C2164"/>
    <w:rsid w:val="000C5158"/>
    <w:rsid w:val="000C6575"/>
    <w:rsid w:val="000D0AD6"/>
    <w:rsid w:val="000D2118"/>
    <w:rsid w:val="000D61B5"/>
    <w:rsid w:val="000E34F7"/>
    <w:rsid w:val="000E3E10"/>
    <w:rsid w:val="000E4A30"/>
    <w:rsid w:val="000F08EA"/>
    <w:rsid w:val="000F55FC"/>
    <w:rsid w:val="000F7DE7"/>
    <w:rsid w:val="00106877"/>
    <w:rsid w:val="0011277D"/>
    <w:rsid w:val="0011623A"/>
    <w:rsid w:val="00121B15"/>
    <w:rsid w:val="001239B8"/>
    <w:rsid w:val="00123DC0"/>
    <w:rsid w:val="0012676E"/>
    <w:rsid w:val="00126EEB"/>
    <w:rsid w:val="00130CDE"/>
    <w:rsid w:val="0013249B"/>
    <w:rsid w:val="00136453"/>
    <w:rsid w:val="00137245"/>
    <w:rsid w:val="0014094B"/>
    <w:rsid w:val="00143D98"/>
    <w:rsid w:val="00144BEF"/>
    <w:rsid w:val="00150C06"/>
    <w:rsid w:val="00155B1A"/>
    <w:rsid w:val="00156719"/>
    <w:rsid w:val="0015712D"/>
    <w:rsid w:val="00162211"/>
    <w:rsid w:val="00163B72"/>
    <w:rsid w:val="00165B99"/>
    <w:rsid w:val="001673AC"/>
    <w:rsid w:val="00167495"/>
    <w:rsid w:val="0017270B"/>
    <w:rsid w:val="00172D0F"/>
    <w:rsid w:val="00172F6D"/>
    <w:rsid w:val="00177415"/>
    <w:rsid w:val="00177BEA"/>
    <w:rsid w:val="001808B9"/>
    <w:rsid w:val="00181907"/>
    <w:rsid w:val="001837FC"/>
    <w:rsid w:val="00185868"/>
    <w:rsid w:val="00185C8D"/>
    <w:rsid w:val="00187DCC"/>
    <w:rsid w:val="001963EF"/>
    <w:rsid w:val="0019672F"/>
    <w:rsid w:val="00196E2F"/>
    <w:rsid w:val="001977B0"/>
    <w:rsid w:val="001A07F5"/>
    <w:rsid w:val="001A11A3"/>
    <w:rsid w:val="001A1BEC"/>
    <w:rsid w:val="001A23A6"/>
    <w:rsid w:val="001A3CE1"/>
    <w:rsid w:val="001A6D2C"/>
    <w:rsid w:val="001B0FE9"/>
    <w:rsid w:val="001B2F8A"/>
    <w:rsid w:val="001B5377"/>
    <w:rsid w:val="001B5787"/>
    <w:rsid w:val="001B5C1B"/>
    <w:rsid w:val="001C022F"/>
    <w:rsid w:val="001C25A0"/>
    <w:rsid w:val="001C4F78"/>
    <w:rsid w:val="001C79CD"/>
    <w:rsid w:val="001C7D7E"/>
    <w:rsid w:val="001D198C"/>
    <w:rsid w:val="001D2CEF"/>
    <w:rsid w:val="001E02EE"/>
    <w:rsid w:val="001E10A6"/>
    <w:rsid w:val="001E25A3"/>
    <w:rsid w:val="001E2960"/>
    <w:rsid w:val="001E576B"/>
    <w:rsid w:val="001E6307"/>
    <w:rsid w:val="001F0FA7"/>
    <w:rsid w:val="001F275B"/>
    <w:rsid w:val="001F5D02"/>
    <w:rsid w:val="001F6CFF"/>
    <w:rsid w:val="0021065B"/>
    <w:rsid w:val="00213167"/>
    <w:rsid w:val="002232E9"/>
    <w:rsid w:val="00231162"/>
    <w:rsid w:val="0023792D"/>
    <w:rsid w:val="00242713"/>
    <w:rsid w:val="00242A1F"/>
    <w:rsid w:val="002435CE"/>
    <w:rsid w:val="002440B6"/>
    <w:rsid w:val="00245FF4"/>
    <w:rsid w:val="002468AE"/>
    <w:rsid w:val="00252151"/>
    <w:rsid w:val="00263044"/>
    <w:rsid w:val="002646A6"/>
    <w:rsid w:val="00264A7D"/>
    <w:rsid w:val="002719C2"/>
    <w:rsid w:val="00273455"/>
    <w:rsid w:val="00273521"/>
    <w:rsid w:val="00275587"/>
    <w:rsid w:val="00275960"/>
    <w:rsid w:val="00275C37"/>
    <w:rsid w:val="00283C39"/>
    <w:rsid w:val="00285DE5"/>
    <w:rsid w:val="0029118D"/>
    <w:rsid w:val="002948FC"/>
    <w:rsid w:val="002A3CFB"/>
    <w:rsid w:val="002A7E47"/>
    <w:rsid w:val="002B23F7"/>
    <w:rsid w:val="002B2E6F"/>
    <w:rsid w:val="002B35BE"/>
    <w:rsid w:val="002B7E61"/>
    <w:rsid w:val="002C1979"/>
    <w:rsid w:val="002D0B36"/>
    <w:rsid w:val="002D401C"/>
    <w:rsid w:val="002D6E9D"/>
    <w:rsid w:val="002E0B79"/>
    <w:rsid w:val="002E31A3"/>
    <w:rsid w:val="002E37A4"/>
    <w:rsid w:val="002F09D5"/>
    <w:rsid w:val="002F15E4"/>
    <w:rsid w:val="002F16C6"/>
    <w:rsid w:val="00301260"/>
    <w:rsid w:val="0030322A"/>
    <w:rsid w:val="00304C82"/>
    <w:rsid w:val="0030676D"/>
    <w:rsid w:val="00314E4E"/>
    <w:rsid w:val="00327326"/>
    <w:rsid w:val="003278E8"/>
    <w:rsid w:val="0033186B"/>
    <w:rsid w:val="00332DEC"/>
    <w:rsid w:val="00334A6D"/>
    <w:rsid w:val="00336BD3"/>
    <w:rsid w:val="00337B97"/>
    <w:rsid w:val="003401C8"/>
    <w:rsid w:val="0034058F"/>
    <w:rsid w:val="00345538"/>
    <w:rsid w:val="00355DF5"/>
    <w:rsid w:val="0036244C"/>
    <w:rsid w:val="00366A86"/>
    <w:rsid w:val="00375A89"/>
    <w:rsid w:val="00380550"/>
    <w:rsid w:val="003854B6"/>
    <w:rsid w:val="003859F8"/>
    <w:rsid w:val="0038772D"/>
    <w:rsid w:val="00395371"/>
    <w:rsid w:val="00396DE3"/>
    <w:rsid w:val="00397906"/>
    <w:rsid w:val="003A19B3"/>
    <w:rsid w:val="003A4689"/>
    <w:rsid w:val="003A4B35"/>
    <w:rsid w:val="003B0EDE"/>
    <w:rsid w:val="003B4535"/>
    <w:rsid w:val="003C2A4D"/>
    <w:rsid w:val="003C405F"/>
    <w:rsid w:val="003C56DA"/>
    <w:rsid w:val="003D1D79"/>
    <w:rsid w:val="003D4434"/>
    <w:rsid w:val="003D7975"/>
    <w:rsid w:val="003E0C79"/>
    <w:rsid w:val="003E18B1"/>
    <w:rsid w:val="003E35D6"/>
    <w:rsid w:val="003F26EE"/>
    <w:rsid w:val="003F4A84"/>
    <w:rsid w:val="003F6462"/>
    <w:rsid w:val="003F6482"/>
    <w:rsid w:val="00400354"/>
    <w:rsid w:val="00405A33"/>
    <w:rsid w:val="00407851"/>
    <w:rsid w:val="00412C94"/>
    <w:rsid w:val="004148DE"/>
    <w:rsid w:val="004160FD"/>
    <w:rsid w:val="00420256"/>
    <w:rsid w:val="00420857"/>
    <w:rsid w:val="0042186E"/>
    <w:rsid w:val="00422F0A"/>
    <w:rsid w:val="0042337E"/>
    <w:rsid w:val="0042554D"/>
    <w:rsid w:val="004264E8"/>
    <w:rsid w:val="00427331"/>
    <w:rsid w:val="00430CB7"/>
    <w:rsid w:val="00432D66"/>
    <w:rsid w:val="004338AF"/>
    <w:rsid w:val="00435CEE"/>
    <w:rsid w:val="004407D4"/>
    <w:rsid w:val="00440B25"/>
    <w:rsid w:val="00442C0B"/>
    <w:rsid w:val="00443B3F"/>
    <w:rsid w:val="00447697"/>
    <w:rsid w:val="00451449"/>
    <w:rsid w:val="0045448D"/>
    <w:rsid w:val="00455702"/>
    <w:rsid w:val="00455E9D"/>
    <w:rsid w:val="00456E3F"/>
    <w:rsid w:val="004573C7"/>
    <w:rsid w:val="004600F8"/>
    <w:rsid w:val="00460613"/>
    <w:rsid w:val="00461749"/>
    <w:rsid w:val="004664F0"/>
    <w:rsid w:val="00471161"/>
    <w:rsid w:val="004816D5"/>
    <w:rsid w:val="004824A8"/>
    <w:rsid w:val="00487FF8"/>
    <w:rsid w:val="0049106E"/>
    <w:rsid w:val="00494528"/>
    <w:rsid w:val="004A3037"/>
    <w:rsid w:val="004A59E5"/>
    <w:rsid w:val="004A5FF3"/>
    <w:rsid w:val="004A663B"/>
    <w:rsid w:val="004B12AB"/>
    <w:rsid w:val="004B52E3"/>
    <w:rsid w:val="004B7C18"/>
    <w:rsid w:val="004C37E1"/>
    <w:rsid w:val="004C7D97"/>
    <w:rsid w:val="004D0262"/>
    <w:rsid w:val="004D1CEF"/>
    <w:rsid w:val="004D1E18"/>
    <w:rsid w:val="004D508E"/>
    <w:rsid w:val="004E2E41"/>
    <w:rsid w:val="004E3037"/>
    <w:rsid w:val="004E6E2E"/>
    <w:rsid w:val="004F2FE2"/>
    <w:rsid w:val="004F48B7"/>
    <w:rsid w:val="00500B6F"/>
    <w:rsid w:val="005038BC"/>
    <w:rsid w:val="005059DF"/>
    <w:rsid w:val="00506873"/>
    <w:rsid w:val="00513B3D"/>
    <w:rsid w:val="00524166"/>
    <w:rsid w:val="005271ED"/>
    <w:rsid w:val="0053153C"/>
    <w:rsid w:val="00531B85"/>
    <w:rsid w:val="00536DE7"/>
    <w:rsid w:val="00540C47"/>
    <w:rsid w:val="005445A6"/>
    <w:rsid w:val="00544CD2"/>
    <w:rsid w:val="005514D2"/>
    <w:rsid w:val="005530A5"/>
    <w:rsid w:val="00565C85"/>
    <w:rsid w:val="0057157E"/>
    <w:rsid w:val="00574889"/>
    <w:rsid w:val="00575C06"/>
    <w:rsid w:val="00580674"/>
    <w:rsid w:val="00582689"/>
    <w:rsid w:val="00582A83"/>
    <w:rsid w:val="00583970"/>
    <w:rsid w:val="00584710"/>
    <w:rsid w:val="00586A7A"/>
    <w:rsid w:val="00590C32"/>
    <w:rsid w:val="005916DD"/>
    <w:rsid w:val="00596B93"/>
    <w:rsid w:val="00596D63"/>
    <w:rsid w:val="005A226E"/>
    <w:rsid w:val="005A460B"/>
    <w:rsid w:val="005A5AE4"/>
    <w:rsid w:val="005A5DED"/>
    <w:rsid w:val="005A6C7A"/>
    <w:rsid w:val="005B0007"/>
    <w:rsid w:val="005B738F"/>
    <w:rsid w:val="005C3151"/>
    <w:rsid w:val="005C4C75"/>
    <w:rsid w:val="005D64E7"/>
    <w:rsid w:val="005E48C6"/>
    <w:rsid w:val="005F0D13"/>
    <w:rsid w:val="005F161B"/>
    <w:rsid w:val="005F292F"/>
    <w:rsid w:val="005F357B"/>
    <w:rsid w:val="005F3855"/>
    <w:rsid w:val="00601514"/>
    <w:rsid w:val="00601FE3"/>
    <w:rsid w:val="006046EE"/>
    <w:rsid w:val="00612BDE"/>
    <w:rsid w:val="00615A3D"/>
    <w:rsid w:val="0061687A"/>
    <w:rsid w:val="00616B18"/>
    <w:rsid w:val="00625F55"/>
    <w:rsid w:val="00631F4C"/>
    <w:rsid w:val="00632407"/>
    <w:rsid w:val="00632892"/>
    <w:rsid w:val="00641433"/>
    <w:rsid w:val="00643B5B"/>
    <w:rsid w:val="0064643B"/>
    <w:rsid w:val="00647BFC"/>
    <w:rsid w:val="00652A34"/>
    <w:rsid w:val="00656FC3"/>
    <w:rsid w:val="006619F2"/>
    <w:rsid w:val="00664EBB"/>
    <w:rsid w:val="006676F9"/>
    <w:rsid w:val="00671F15"/>
    <w:rsid w:val="00675C8B"/>
    <w:rsid w:val="00675FB6"/>
    <w:rsid w:val="00681FB1"/>
    <w:rsid w:val="00683F9B"/>
    <w:rsid w:val="00686DBB"/>
    <w:rsid w:val="00687979"/>
    <w:rsid w:val="00690C95"/>
    <w:rsid w:val="00692078"/>
    <w:rsid w:val="00692E1E"/>
    <w:rsid w:val="006949F4"/>
    <w:rsid w:val="006975EF"/>
    <w:rsid w:val="006A23B0"/>
    <w:rsid w:val="006A27A9"/>
    <w:rsid w:val="006A431C"/>
    <w:rsid w:val="006A6B33"/>
    <w:rsid w:val="006B3FEA"/>
    <w:rsid w:val="006B5455"/>
    <w:rsid w:val="006C0760"/>
    <w:rsid w:val="006C5976"/>
    <w:rsid w:val="006C6D60"/>
    <w:rsid w:val="006D1760"/>
    <w:rsid w:val="006D57B4"/>
    <w:rsid w:val="006E5794"/>
    <w:rsid w:val="006E717C"/>
    <w:rsid w:val="006F13EE"/>
    <w:rsid w:val="006F1C3E"/>
    <w:rsid w:val="006F3629"/>
    <w:rsid w:val="006F3CA1"/>
    <w:rsid w:val="006F6913"/>
    <w:rsid w:val="0070134A"/>
    <w:rsid w:val="00703D81"/>
    <w:rsid w:val="00703E92"/>
    <w:rsid w:val="0071458C"/>
    <w:rsid w:val="00716754"/>
    <w:rsid w:val="007210A1"/>
    <w:rsid w:val="007212DA"/>
    <w:rsid w:val="00721EF8"/>
    <w:rsid w:val="00724784"/>
    <w:rsid w:val="00730146"/>
    <w:rsid w:val="007304A4"/>
    <w:rsid w:val="007340F5"/>
    <w:rsid w:val="007368FD"/>
    <w:rsid w:val="00741364"/>
    <w:rsid w:val="007428CE"/>
    <w:rsid w:val="007546A1"/>
    <w:rsid w:val="0075507F"/>
    <w:rsid w:val="00761F23"/>
    <w:rsid w:val="00763471"/>
    <w:rsid w:val="00764AC5"/>
    <w:rsid w:val="007669D2"/>
    <w:rsid w:val="007708CD"/>
    <w:rsid w:val="00773260"/>
    <w:rsid w:val="00780217"/>
    <w:rsid w:val="00781AD1"/>
    <w:rsid w:val="00787592"/>
    <w:rsid w:val="00787D39"/>
    <w:rsid w:val="007945B9"/>
    <w:rsid w:val="00795373"/>
    <w:rsid w:val="007A23EA"/>
    <w:rsid w:val="007A5AD8"/>
    <w:rsid w:val="007A645F"/>
    <w:rsid w:val="007A7905"/>
    <w:rsid w:val="007B1FE9"/>
    <w:rsid w:val="007C1B60"/>
    <w:rsid w:val="007C55E6"/>
    <w:rsid w:val="007D12CF"/>
    <w:rsid w:val="007D319D"/>
    <w:rsid w:val="007D6A60"/>
    <w:rsid w:val="007E10A4"/>
    <w:rsid w:val="007E16C9"/>
    <w:rsid w:val="007E2E1C"/>
    <w:rsid w:val="007E2E8F"/>
    <w:rsid w:val="007E3EEE"/>
    <w:rsid w:val="007E5957"/>
    <w:rsid w:val="007E7BAF"/>
    <w:rsid w:val="007F2D7B"/>
    <w:rsid w:val="007F314A"/>
    <w:rsid w:val="007F4F85"/>
    <w:rsid w:val="007F79C4"/>
    <w:rsid w:val="0080088F"/>
    <w:rsid w:val="00800DC4"/>
    <w:rsid w:val="00800F84"/>
    <w:rsid w:val="00801527"/>
    <w:rsid w:val="008041CA"/>
    <w:rsid w:val="00811853"/>
    <w:rsid w:val="008149BA"/>
    <w:rsid w:val="0081624C"/>
    <w:rsid w:val="008209B9"/>
    <w:rsid w:val="00825E33"/>
    <w:rsid w:val="00825EFC"/>
    <w:rsid w:val="0082644C"/>
    <w:rsid w:val="0082776A"/>
    <w:rsid w:val="008301A2"/>
    <w:rsid w:val="00831C88"/>
    <w:rsid w:val="00835F15"/>
    <w:rsid w:val="00842EEB"/>
    <w:rsid w:val="00847ABF"/>
    <w:rsid w:val="00850840"/>
    <w:rsid w:val="00861C1A"/>
    <w:rsid w:val="00864361"/>
    <w:rsid w:val="00864D53"/>
    <w:rsid w:val="00866DE6"/>
    <w:rsid w:val="008724C6"/>
    <w:rsid w:val="00881332"/>
    <w:rsid w:val="00882762"/>
    <w:rsid w:val="008907A4"/>
    <w:rsid w:val="008908D5"/>
    <w:rsid w:val="00891C28"/>
    <w:rsid w:val="00892E7F"/>
    <w:rsid w:val="008A03F5"/>
    <w:rsid w:val="008A3E51"/>
    <w:rsid w:val="008A7091"/>
    <w:rsid w:val="008B33A9"/>
    <w:rsid w:val="008B35A7"/>
    <w:rsid w:val="008B50E1"/>
    <w:rsid w:val="008C088A"/>
    <w:rsid w:val="008C275B"/>
    <w:rsid w:val="008C474D"/>
    <w:rsid w:val="008D2329"/>
    <w:rsid w:val="008D5028"/>
    <w:rsid w:val="008D516F"/>
    <w:rsid w:val="008D7D1D"/>
    <w:rsid w:val="008E1722"/>
    <w:rsid w:val="008E4831"/>
    <w:rsid w:val="008F088F"/>
    <w:rsid w:val="008F761F"/>
    <w:rsid w:val="00907EC5"/>
    <w:rsid w:val="00907FB5"/>
    <w:rsid w:val="009134AB"/>
    <w:rsid w:val="00916F6F"/>
    <w:rsid w:val="00920A35"/>
    <w:rsid w:val="00925749"/>
    <w:rsid w:val="009279BB"/>
    <w:rsid w:val="00931EF6"/>
    <w:rsid w:val="0093297F"/>
    <w:rsid w:val="00936192"/>
    <w:rsid w:val="00937F03"/>
    <w:rsid w:val="00940216"/>
    <w:rsid w:val="00941654"/>
    <w:rsid w:val="009417DB"/>
    <w:rsid w:val="00943B9E"/>
    <w:rsid w:val="00946B0B"/>
    <w:rsid w:val="00954836"/>
    <w:rsid w:val="00960A1B"/>
    <w:rsid w:val="0096150F"/>
    <w:rsid w:val="009663AF"/>
    <w:rsid w:val="009708F4"/>
    <w:rsid w:val="00971AFF"/>
    <w:rsid w:val="009732CD"/>
    <w:rsid w:val="00977FE4"/>
    <w:rsid w:val="00980154"/>
    <w:rsid w:val="009826F9"/>
    <w:rsid w:val="009829E5"/>
    <w:rsid w:val="00984DCC"/>
    <w:rsid w:val="009856D2"/>
    <w:rsid w:val="00985D15"/>
    <w:rsid w:val="009900A9"/>
    <w:rsid w:val="0099016F"/>
    <w:rsid w:val="0099229A"/>
    <w:rsid w:val="009934C6"/>
    <w:rsid w:val="009944FC"/>
    <w:rsid w:val="00997897"/>
    <w:rsid w:val="00997E97"/>
    <w:rsid w:val="009A13BE"/>
    <w:rsid w:val="009A2731"/>
    <w:rsid w:val="009A397F"/>
    <w:rsid w:val="009A3BC8"/>
    <w:rsid w:val="009A3E4A"/>
    <w:rsid w:val="009A44E7"/>
    <w:rsid w:val="009B2ED5"/>
    <w:rsid w:val="009B5001"/>
    <w:rsid w:val="009C75F4"/>
    <w:rsid w:val="009D0C6E"/>
    <w:rsid w:val="009D384A"/>
    <w:rsid w:val="009D6383"/>
    <w:rsid w:val="009E3786"/>
    <w:rsid w:val="009E66EF"/>
    <w:rsid w:val="009F018F"/>
    <w:rsid w:val="009F3075"/>
    <w:rsid w:val="009F30F9"/>
    <w:rsid w:val="009F50C0"/>
    <w:rsid w:val="009F547F"/>
    <w:rsid w:val="009F67FB"/>
    <w:rsid w:val="009F7112"/>
    <w:rsid w:val="00A031C9"/>
    <w:rsid w:val="00A07C41"/>
    <w:rsid w:val="00A12033"/>
    <w:rsid w:val="00A14DA9"/>
    <w:rsid w:val="00A15E66"/>
    <w:rsid w:val="00A35E3B"/>
    <w:rsid w:val="00A40D63"/>
    <w:rsid w:val="00A431F9"/>
    <w:rsid w:val="00A46569"/>
    <w:rsid w:val="00A4714B"/>
    <w:rsid w:val="00A528F4"/>
    <w:rsid w:val="00A62541"/>
    <w:rsid w:val="00A65B90"/>
    <w:rsid w:val="00A710C5"/>
    <w:rsid w:val="00A7316A"/>
    <w:rsid w:val="00A77600"/>
    <w:rsid w:val="00A7790A"/>
    <w:rsid w:val="00A832C9"/>
    <w:rsid w:val="00A8578A"/>
    <w:rsid w:val="00A9400C"/>
    <w:rsid w:val="00AA4F11"/>
    <w:rsid w:val="00AC6F3A"/>
    <w:rsid w:val="00AD0A20"/>
    <w:rsid w:val="00AD0BC8"/>
    <w:rsid w:val="00AD2133"/>
    <w:rsid w:val="00AD3E66"/>
    <w:rsid w:val="00AD5FAD"/>
    <w:rsid w:val="00AD7975"/>
    <w:rsid w:val="00AE036C"/>
    <w:rsid w:val="00AE1AD5"/>
    <w:rsid w:val="00AE2382"/>
    <w:rsid w:val="00AE5018"/>
    <w:rsid w:val="00AE6A2B"/>
    <w:rsid w:val="00AF1260"/>
    <w:rsid w:val="00AF306F"/>
    <w:rsid w:val="00B031BD"/>
    <w:rsid w:val="00B03FF8"/>
    <w:rsid w:val="00B05F13"/>
    <w:rsid w:val="00B07B26"/>
    <w:rsid w:val="00B11B5F"/>
    <w:rsid w:val="00B15F05"/>
    <w:rsid w:val="00B1620A"/>
    <w:rsid w:val="00B303E8"/>
    <w:rsid w:val="00B32E2A"/>
    <w:rsid w:val="00B33AE6"/>
    <w:rsid w:val="00B348A7"/>
    <w:rsid w:val="00B34E22"/>
    <w:rsid w:val="00B40746"/>
    <w:rsid w:val="00B55810"/>
    <w:rsid w:val="00B57422"/>
    <w:rsid w:val="00B616ED"/>
    <w:rsid w:val="00B63E2A"/>
    <w:rsid w:val="00B67C61"/>
    <w:rsid w:val="00B728C2"/>
    <w:rsid w:val="00B72BF6"/>
    <w:rsid w:val="00B73536"/>
    <w:rsid w:val="00B74A91"/>
    <w:rsid w:val="00B778C2"/>
    <w:rsid w:val="00B909BA"/>
    <w:rsid w:val="00B92AD4"/>
    <w:rsid w:val="00B93092"/>
    <w:rsid w:val="00B9477A"/>
    <w:rsid w:val="00BA0C49"/>
    <w:rsid w:val="00BA2254"/>
    <w:rsid w:val="00BA3512"/>
    <w:rsid w:val="00BC0869"/>
    <w:rsid w:val="00BC359B"/>
    <w:rsid w:val="00BC704D"/>
    <w:rsid w:val="00BC7F62"/>
    <w:rsid w:val="00BD0B6A"/>
    <w:rsid w:val="00BD2433"/>
    <w:rsid w:val="00BD261A"/>
    <w:rsid w:val="00BD554B"/>
    <w:rsid w:val="00BD7196"/>
    <w:rsid w:val="00BF0D7F"/>
    <w:rsid w:val="00BF3277"/>
    <w:rsid w:val="00BF540B"/>
    <w:rsid w:val="00C0152A"/>
    <w:rsid w:val="00C02E58"/>
    <w:rsid w:val="00C0522C"/>
    <w:rsid w:val="00C058E8"/>
    <w:rsid w:val="00C06A7C"/>
    <w:rsid w:val="00C06D9B"/>
    <w:rsid w:val="00C13891"/>
    <w:rsid w:val="00C1798C"/>
    <w:rsid w:val="00C2070B"/>
    <w:rsid w:val="00C23C56"/>
    <w:rsid w:val="00C27358"/>
    <w:rsid w:val="00C30764"/>
    <w:rsid w:val="00C30C90"/>
    <w:rsid w:val="00C3164B"/>
    <w:rsid w:val="00C31FA8"/>
    <w:rsid w:val="00C3455A"/>
    <w:rsid w:val="00C3793C"/>
    <w:rsid w:val="00C400A5"/>
    <w:rsid w:val="00C41A64"/>
    <w:rsid w:val="00C41FE3"/>
    <w:rsid w:val="00C4277B"/>
    <w:rsid w:val="00C42D72"/>
    <w:rsid w:val="00C43B7A"/>
    <w:rsid w:val="00C47337"/>
    <w:rsid w:val="00C54DA3"/>
    <w:rsid w:val="00C56E7B"/>
    <w:rsid w:val="00C65EE6"/>
    <w:rsid w:val="00C7083E"/>
    <w:rsid w:val="00C70AE8"/>
    <w:rsid w:val="00C72011"/>
    <w:rsid w:val="00C722C0"/>
    <w:rsid w:val="00C74C1E"/>
    <w:rsid w:val="00C775A3"/>
    <w:rsid w:val="00C80541"/>
    <w:rsid w:val="00C812D9"/>
    <w:rsid w:val="00C83F7B"/>
    <w:rsid w:val="00C84A0D"/>
    <w:rsid w:val="00C85AB9"/>
    <w:rsid w:val="00C87CE7"/>
    <w:rsid w:val="00CA0587"/>
    <w:rsid w:val="00CA13E6"/>
    <w:rsid w:val="00CA358F"/>
    <w:rsid w:val="00CA36CA"/>
    <w:rsid w:val="00CA3B5B"/>
    <w:rsid w:val="00CA7AF5"/>
    <w:rsid w:val="00CB03D7"/>
    <w:rsid w:val="00CB2542"/>
    <w:rsid w:val="00CB3887"/>
    <w:rsid w:val="00CB4AE5"/>
    <w:rsid w:val="00CB4C1C"/>
    <w:rsid w:val="00CB5684"/>
    <w:rsid w:val="00CB5DE1"/>
    <w:rsid w:val="00CC09FD"/>
    <w:rsid w:val="00CC0CEE"/>
    <w:rsid w:val="00CC47C1"/>
    <w:rsid w:val="00CC54F1"/>
    <w:rsid w:val="00CD087C"/>
    <w:rsid w:val="00CE0139"/>
    <w:rsid w:val="00CE1D8C"/>
    <w:rsid w:val="00CE23F5"/>
    <w:rsid w:val="00CE2DFC"/>
    <w:rsid w:val="00CE3277"/>
    <w:rsid w:val="00CE5209"/>
    <w:rsid w:val="00CF6C03"/>
    <w:rsid w:val="00CF6EC5"/>
    <w:rsid w:val="00D023D6"/>
    <w:rsid w:val="00D03C84"/>
    <w:rsid w:val="00D07683"/>
    <w:rsid w:val="00D10A8D"/>
    <w:rsid w:val="00D11910"/>
    <w:rsid w:val="00D1233B"/>
    <w:rsid w:val="00D1369B"/>
    <w:rsid w:val="00D14CA7"/>
    <w:rsid w:val="00D2606E"/>
    <w:rsid w:val="00D27632"/>
    <w:rsid w:val="00D306F6"/>
    <w:rsid w:val="00D30BCC"/>
    <w:rsid w:val="00D35434"/>
    <w:rsid w:val="00D36525"/>
    <w:rsid w:val="00D41492"/>
    <w:rsid w:val="00D42B06"/>
    <w:rsid w:val="00D45303"/>
    <w:rsid w:val="00D50845"/>
    <w:rsid w:val="00D52F68"/>
    <w:rsid w:val="00D571C5"/>
    <w:rsid w:val="00D616F3"/>
    <w:rsid w:val="00D62565"/>
    <w:rsid w:val="00D65BE6"/>
    <w:rsid w:val="00D70820"/>
    <w:rsid w:val="00D75342"/>
    <w:rsid w:val="00D90A61"/>
    <w:rsid w:val="00D913F9"/>
    <w:rsid w:val="00D9225C"/>
    <w:rsid w:val="00D9498B"/>
    <w:rsid w:val="00DA3009"/>
    <w:rsid w:val="00DA3A53"/>
    <w:rsid w:val="00DA4626"/>
    <w:rsid w:val="00DA6B1C"/>
    <w:rsid w:val="00DC062F"/>
    <w:rsid w:val="00DC0915"/>
    <w:rsid w:val="00DC50F1"/>
    <w:rsid w:val="00DD0067"/>
    <w:rsid w:val="00DD4D77"/>
    <w:rsid w:val="00DE18F3"/>
    <w:rsid w:val="00DE6C14"/>
    <w:rsid w:val="00DF40CC"/>
    <w:rsid w:val="00DF47F2"/>
    <w:rsid w:val="00DF5639"/>
    <w:rsid w:val="00DF5AFC"/>
    <w:rsid w:val="00DF5E86"/>
    <w:rsid w:val="00DF66A6"/>
    <w:rsid w:val="00E0113D"/>
    <w:rsid w:val="00E049FC"/>
    <w:rsid w:val="00E04A25"/>
    <w:rsid w:val="00E11A80"/>
    <w:rsid w:val="00E15126"/>
    <w:rsid w:val="00E15D44"/>
    <w:rsid w:val="00E21628"/>
    <w:rsid w:val="00E237F9"/>
    <w:rsid w:val="00E27642"/>
    <w:rsid w:val="00E3103A"/>
    <w:rsid w:val="00E349A6"/>
    <w:rsid w:val="00E34B10"/>
    <w:rsid w:val="00E42AA4"/>
    <w:rsid w:val="00E43588"/>
    <w:rsid w:val="00E51773"/>
    <w:rsid w:val="00E52693"/>
    <w:rsid w:val="00E52EFA"/>
    <w:rsid w:val="00E55CF3"/>
    <w:rsid w:val="00E56C0E"/>
    <w:rsid w:val="00E609D4"/>
    <w:rsid w:val="00E66430"/>
    <w:rsid w:val="00E72AE1"/>
    <w:rsid w:val="00E743DC"/>
    <w:rsid w:val="00E74408"/>
    <w:rsid w:val="00E754D5"/>
    <w:rsid w:val="00E768B2"/>
    <w:rsid w:val="00E83EA3"/>
    <w:rsid w:val="00E84E1F"/>
    <w:rsid w:val="00E86960"/>
    <w:rsid w:val="00E87000"/>
    <w:rsid w:val="00E92E2B"/>
    <w:rsid w:val="00E948DD"/>
    <w:rsid w:val="00E951BC"/>
    <w:rsid w:val="00E96A0A"/>
    <w:rsid w:val="00E9742A"/>
    <w:rsid w:val="00E97529"/>
    <w:rsid w:val="00EA1AF1"/>
    <w:rsid w:val="00EA1F47"/>
    <w:rsid w:val="00EA2B69"/>
    <w:rsid w:val="00EA6031"/>
    <w:rsid w:val="00EA77DB"/>
    <w:rsid w:val="00EB0873"/>
    <w:rsid w:val="00EB4019"/>
    <w:rsid w:val="00EC0C0F"/>
    <w:rsid w:val="00EC0E19"/>
    <w:rsid w:val="00EC386A"/>
    <w:rsid w:val="00EC4F8F"/>
    <w:rsid w:val="00ED15CD"/>
    <w:rsid w:val="00ED1B8B"/>
    <w:rsid w:val="00EE0DF5"/>
    <w:rsid w:val="00EE21F5"/>
    <w:rsid w:val="00EE2362"/>
    <w:rsid w:val="00EE751A"/>
    <w:rsid w:val="00EF2CD7"/>
    <w:rsid w:val="00EF5B08"/>
    <w:rsid w:val="00F0039B"/>
    <w:rsid w:val="00F0214F"/>
    <w:rsid w:val="00F03A33"/>
    <w:rsid w:val="00F10949"/>
    <w:rsid w:val="00F116A9"/>
    <w:rsid w:val="00F14D3E"/>
    <w:rsid w:val="00F230DA"/>
    <w:rsid w:val="00F31E52"/>
    <w:rsid w:val="00F3215E"/>
    <w:rsid w:val="00F35392"/>
    <w:rsid w:val="00F41A7E"/>
    <w:rsid w:val="00F45B4F"/>
    <w:rsid w:val="00F45EE3"/>
    <w:rsid w:val="00F468F9"/>
    <w:rsid w:val="00F47DB4"/>
    <w:rsid w:val="00F5105B"/>
    <w:rsid w:val="00F52B18"/>
    <w:rsid w:val="00F60788"/>
    <w:rsid w:val="00F64E9E"/>
    <w:rsid w:val="00F71C4F"/>
    <w:rsid w:val="00F71D3F"/>
    <w:rsid w:val="00F7772B"/>
    <w:rsid w:val="00F80C79"/>
    <w:rsid w:val="00F8454B"/>
    <w:rsid w:val="00F849C8"/>
    <w:rsid w:val="00F859CF"/>
    <w:rsid w:val="00F94088"/>
    <w:rsid w:val="00F94EA7"/>
    <w:rsid w:val="00FA3330"/>
    <w:rsid w:val="00FA4D6B"/>
    <w:rsid w:val="00FB3DD4"/>
    <w:rsid w:val="00FB638E"/>
    <w:rsid w:val="00FB6D5B"/>
    <w:rsid w:val="00FB7702"/>
    <w:rsid w:val="00FB7F14"/>
    <w:rsid w:val="00FC078A"/>
    <w:rsid w:val="00FC1689"/>
    <w:rsid w:val="00FC2F21"/>
    <w:rsid w:val="00FC7425"/>
    <w:rsid w:val="00FD12CE"/>
    <w:rsid w:val="00FD23AE"/>
    <w:rsid w:val="00FD74B7"/>
    <w:rsid w:val="00FE0F3D"/>
    <w:rsid w:val="00FE676D"/>
    <w:rsid w:val="00FE7536"/>
    <w:rsid w:val="00FE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6A0B4"/>
  <w15:chartTrackingRefBased/>
  <w15:docId w15:val="{3532DBEB-8B6E-4827-B3D1-3364A2DF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FreeSans"/>
        <w:sz w:val="24"/>
        <w:szCs w:val="24"/>
        <w:lang w:val="eu-ES" w:eastAsia="zh-CN" w:bidi="hi-IN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4B77B5"/>
  </w:style>
  <w:style w:type="paragraph" w:styleId="1izenburua">
    <w:name w:val="heading 1"/>
    <w:basedOn w:val="Normala"/>
    <w:next w:val="Normala"/>
    <w:link w:val="1izenburuaKar"/>
    <w:uiPriority w:val="9"/>
    <w:qFormat/>
    <w:rsid w:val="00A4714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2izenburua">
    <w:name w:val="heading 2"/>
    <w:basedOn w:val="Normala"/>
    <w:next w:val="Normala"/>
    <w:link w:val="2izenburuaKar"/>
    <w:uiPriority w:val="9"/>
    <w:semiHidden/>
    <w:unhideWhenUsed/>
    <w:qFormat/>
    <w:rsid w:val="00664EBB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3izenburua">
    <w:name w:val="heading 3"/>
    <w:basedOn w:val="Normala"/>
    <w:link w:val="3izenburuaKar"/>
    <w:uiPriority w:val="9"/>
    <w:qFormat/>
    <w:rsid w:val="00301260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u-ES" w:bidi="ar-SA"/>
    </w:rPr>
  </w:style>
  <w:style w:type="paragraph" w:styleId="4izenburua">
    <w:name w:val="heading 4"/>
    <w:basedOn w:val="Normala"/>
    <w:next w:val="Normala"/>
    <w:link w:val="4izenburuaKar"/>
    <w:uiPriority w:val="9"/>
    <w:unhideWhenUsed/>
    <w:qFormat/>
    <w:rsid w:val="005F357B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365F91" w:themeColor="accent1" w:themeShade="BF"/>
      <w:szCs w:val="21"/>
    </w:rPr>
  </w:style>
  <w:style w:type="paragraph" w:styleId="7izenburua">
    <w:name w:val="heading 7"/>
    <w:basedOn w:val="Normala"/>
    <w:next w:val="Normala"/>
    <w:link w:val="7izenburuaKar"/>
    <w:uiPriority w:val="9"/>
    <w:semiHidden/>
    <w:unhideWhenUsed/>
    <w:qFormat/>
    <w:rsid w:val="000E4A30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paragraph" w:styleId="8izenburua">
    <w:name w:val="heading 8"/>
    <w:basedOn w:val="Normala"/>
    <w:next w:val="Normala"/>
    <w:link w:val="8izenburuaKar"/>
    <w:uiPriority w:val="9"/>
    <w:semiHidden/>
    <w:unhideWhenUsed/>
    <w:qFormat/>
    <w:rsid w:val="000E4A30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spacing w:val="-3"/>
      <w:szCs w:val="20"/>
      <w:lang w:bidi="ar-SA"/>
    </w:r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errenda">
    <w:name w:val="List"/>
    <w:basedOn w:val="Textbody"/>
    <w:rPr>
      <w:rFonts w:cs="FreeSans"/>
    </w:rPr>
  </w:style>
  <w:style w:type="paragraph" w:styleId="Epigrafea">
    <w:name w:val="caption"/>
    <w:basedOn w:val="Standard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rFonts w:cs="FreeSans"/>
      <w:i/>
      <w:iCs/>
      <w:szCs w:val="24"/>
    </w:rPr>
  </w:style>
  <w:style w:type="paragraph" w:styleId="Goiburua">
    <w:name w:val="header"/>
    <w:basedOn w:val="Standard"/>
    <w:pPr>
      <w:tabs>
        <w:tab w:val="center" w:pos="4252"/>
        <w:tab w:val="right" w:pos="8504"/>
      </w:tabs>
    </w:pPr>
  </w:style>
  <w:style w:type="paragraph" w:styleId="Orri-oina">
    <w:name w:val="footer"/>
    <w:basedOn w:val="Standard"/>
    <w:link w:val="Orri-oinaKar"/>
    <w:uiPriority w:val="99"/>
    <w:pPr>
      <w:tabs>
        <w:tab w:val="center" w:pos="4252"/>
        <w:tab w:val="right" w:pos="8504"/>
      </w:tabs>
    </w:pPr>
  </w:style>
  <w:style w:type="paragraph" w:customStyle="1" w:styleId="Gorputz-testuarenkoska31">
    <w:name w:val="Gorputz-testuaren koska 31"/>
    <w:basedOn w:val="Standard"/>
    <w:pPr>
      <w:ind w:left="1985"/>
      <w:jc w:val="both"/>
    </w:pPr>
    <w:rPr>
      <w:rFonts w:ascii="Comic Sans MS" w:hAnsi="Comic Sans MS" w:cs="Comic Sans MS"/>
      <w:spacing w:val="0"/>
      <w:sz w:val="20"/>
      <w:lang w:val="es-E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uentedeprrafopredeter1">
    <w:name w:val="Fuente de párrafo predeter.1"/>
  </w:style>
  <w:style w:type="character" w:customStyle="1" w:styleId="Paragrafoarenletra-tipolehenetsia1">
    <w:name w:val="Paragrafoaren letra-tipo lehenetsia1"/>
  </w:style>
  <w:style w:type="character" w:styleId="Hiperesteka">
    <w:name w:val="Hyper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table" w:styleId="Saretaduntaula">
    <w:name w:val="Table Grid"/>
    <w:basedOn w:val="Taulanormala"/>
    <w:uiPriority w:val="59"/>
    <w:rsid w:val="00A4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errenda-paragrafoa">
    <w:name w:val="List Paragraph"/>
    <w:basedOn w:val="Normala"/>
    <w:uiPriority w:val="34"/>
    <w:qFormat/>
    <w:rsid w:val="00A46569"/>
    <w:pPr>
      <w:ind w:left="720"/>
      <w:contextualSpacing/>
    </w:pPr>
    <w:rPr>
      <w:rFonts w:cs="Mangal"/>
      <w:szCs w:val="21"/>
    </w:rPr>
  </w:style>
  <w:style w:type="character" w:styleId="Ebatzigabekoaipamena">
    <w:name w:val="Unresolved Mention"/>
    <w:basedOn w:val="Paragrafoarenletra-tipolehenetsia"/>
    <w:uiPriority w:val="99"/>
    <w:semiHidden/>
    <w:unhideWhenUsed/>
    <w:rsid w:val="00631F4C"/>
    <w:rPr>
      <w:color w:val="605E5C"/>
      <w:shd w:val="clear" w:color="auto" w:fill="E1DFDD"/>
    </w:rPr>
  </w:style>
  <w:style w:type="table" w:styleId="1taulaarrunta">
    <w:name w:val="Plain Table 1"/>
    <w:basedOn w:val="Taulanormala"/>
    <w:uiPriority w:val="41"/>
    <w:rsid w:val="0092574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sareta-taulailuna">
    <w:name w:val="Grid Table 5 Dark"/>
    <w:basedOn w:val="Taulanormala"/>
    <w:uiPriority w:val="50"/>
    <w:rsid w:val="009257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Estiloa1">
    <w:name w:val="Estiloa1"/>
    <w:basedOn w:val="Taulanormala"/>
    <w:uiPriority w:val="99"/>
    <w:rsid w:val="00925749"/>
    <w:pPr>
      <w:widowControl/>
      <w:suppressAutoHyphens w:val="0"/>
    </w:pPr>
    <w:rPr>
      <w:rFonts w:ascii="Arial" w:hAnsi="Arial"/>
      <w:sz w:val="22"/>
    </w:rPr>
    <w:tblPr/>
    <w:tcPr>
      <w:shd w:val="clear" w:color="auto" w:fill="D9D9D9" w:themeFill="background1" w:themeFillShade="D9"/>
    </w:tcPr>
  </w:style>
  <w:style w:type="table" w:styleId="Taula-saretaargia">
    <w:name w:val="Grid Table Light"/>
    <w:basedOn w:val="Taulanormala"/>
    <w:uiPriority w:val="40"/>
    <w:rsid w:val="00ED15C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rrikuspena">
    <w:name w:val="Revision"/>
    <w:hidden/>
    <w:uiPriority w:val="99"/>
    <w:semiHidden/>
    <w:rsid w:val="0042186E"/>
    <w:pPr>
      <w:widowControl/>
      <w:suppressAutoHyphens w:val="0"/>
    </w:pPr>
    <w:rPr>
      <w:rFonts w:cs="Mangal"/>
      <w:szCs w:val="21"/>
    </w:rPr>
  </w:style>
  <w:style w:type="character" w:styleId="Leku-markarentestua">
    <w:name w:val="Placeholder Text"/>
    <w:basedOn w:val="Paragrafoarenletra-tipolehenetsia"/>
    <w:uiPriority w:val="99"/>
    <w:semiHidden/>
    <w:rsid w:val="00F10949"/>
    <w:rPr>
      <w:color w:val="808080"/>
    </w:rPr>
  </w:style>
  <w:style w:type="character" w:customStyle="1" w:styleId="3izenburuaKar">
    <w:name w:val="3. izenburua Kar"/>
    <w:basedOn w:val="Paragrafoarenletra-tipolehenetsia"/>
    <w:link w:val="3izenburua"/>
    <w:uiPriority w:val="9"/>
    <w:rsid w:val="00301260"/>
    <w:rPr>
      <w:rFonts w:ascii="Times New Roman" w:eastAsia="Times New Roman" w:hAnsi="Times New Roman" w:cs="Times New Roman"/>
      <w:b/>
      <w:bCs/>
      <w:sz w:val="27"/>
      <w:szCs w:val="27"/>
      <w:lang w:eastAsia="eu-ES" w:bidi="ar-SA"/>
    </w:rPr>
  </w:style>
  <w:style w:type="character" w:styleId="BisitatutakoHiperesteka">
    <w:name w:val="FollowedHyperlink"/>
    <w:basedOn w:val="Paragrafoarenletra-tipolehenetsia"/>
    <w:uiPriority w:val="99"/>
    <w:semiHidden/>
    <w:unhideWhenUsed/>
    <w:rsid w:val="00A7316A"/>
    <w:rPr>
      <w:color w:val="800080" w:themeColor="followedHyperlink"/>
      <w:u w:val="single"/>
    </w:rPr>
  </w:style>
  <w:style w:type="paragraph" w:customStyle="1" w:styleId="Default">
    <w:name w:val="Default"/>
    <w:rsid w:val="00D913F9"/>
    <w:pPr>
      <w:widowControl/>
      <w:suppressAutoHyphens w:val="0"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styleId="Enfasia">
    <w:name w:val="Emphasis"/>
    <w:qFormat/>
    <w:rsid w:val="00A431F9"/>
    <w:rPr>
      <w:i/>
      <w:iCs/>
    </w:rPr>
  </w:style>
  <w:style w:type="paragraph" w:customStyle="1" w:styleId="Taularenedukia">
    <w:name w:val="Taularen edukia"/>
    <w:basedOn w:val="Normala"/>
    <w:next w:val="Normala"/>
    <w:rsid w:val="00A431F9"/>
    <w:pPr>
      <w:widowControl/>
      <w:suppressLineNumbers/>
    </w:pPr>
    <w:rPr>
      <w:rFonts w:ascii="Times New Roman" w:eastAsia="Times New Roman" w:hAnsi="Times New Roman" w:cs="Times New Roman"/>
      <w:spacing w:val="-3"/>
      <w:kern w:val="2"/>
      <w:szCs w:val="20"/>
      <w:lang w:bidi="ar-SA"/>
    </w:rPr>
  </w:style>
  <w:style w:type="paragraph" w:customStyle="1" w:styleId="Default1">
    <w:name w:val="Default1"/>
    <w:basedOn w:val="Default"/>
    <w:next w:val="Default"/>
    <w:rsid w:val="00A431F9"/>
    <w:pPr>
      <w:autoSpaceDN/>
      <w:adjustRightInd/>
    </w:pPr>
    <w:rPr>
      <w:rFonts w:ascii="Calibri" w:eastAsia="Times New Roman" w:hAnsi="Calibri" w:cs="Calibri"/>
      <w:color w:val="auto"/>
      <w:lang w:val="es-ES"/>
    </w:rPr>
  </w:style>
  <w:style w:type="character" w:customStyle="1" w:styleId="1izenburuaKar">
    <w:name w:val="1. izenburua Kar"/>
    <w:basedOn w:val="Paragrafoarenletra-tipolehenetsia"/>
    <w:link w:val="1izenburua"/>
    <w:uiPriority w:val="9"/>
    <w:rsid w:val="00A4714B"/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Normalaweba">
    <w:name w:val="Normal (Web)"/>
    <w:basedOn w:val="Normala"/>
    <w:uiPriority w:val="99"/>
    <w:semiHidden/>
    <w:unhideWhenUsed/>
    <w:rsid w:val="00C06D9B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pacing w:val="-4"/>
      <w:lang w:eastAsia="eu-ES" w:bidi="ar-SA"/>
    </w:rPr>
  </w:style>
  <w:style w:type="paragraph" w:customStyle="1" w:styleId="western">
    <w:name w:val="western"/>
    <w:basedOn w:val="Normala"/>
    <w:rsid w:val="00C06D9B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pacing w:val="-4"/>
      <w:lang w:eastAsia="eu-ES" w:bidi="ar-SA"/>
    </w:rPr>
  </w:style>
  <w:style w:type="character" w:customStyle="1" w:styleId="Internetesteka">
    <w:name w:val="Internet esteka"/>
    <w:basedOn w:val="Paragrafoarenletra-tipolehenetsia"/>
    <w:uiPriority w:val="99"/>
    <w:unhideWhenUsed/>
    <w:rsid w:val="00625F55"/>
    <w:rPr>
      <w:color w:val="0000FF" w:themeColor="hyperlink"/>
      <w:u w:val="single"/>
    </w:rPr>
  </w:style>
  <w:style w:type="table" w:styleId="5taulaarrunta">
    <w:name w:val="Plain Table 5"/>
    <w:basedOn w:val="Taulanormala"/>
    <w:uiPriority w:val="45"/>
    <w:rsid w:val="00013682"/>
    <w:pPr>
      <w:widowControl/>
      <w:suppressAutoHyphens w:val="0"/>
    </w:pPr>
    <w:rPr>
      <w:rFonts w:asciiTheme="minorHAnsi" w:eastAsiaTheme="minorHAnsi" w:hAnsiTheme="minorHAnsi" w:cstheme="minorBidi"/>
      <w:sz w:val="20"/>
      <w:szCs w:val="22"/>
      <w:lang w:val="es-ES" w:eastAsia="en-US" w:bidi="ar-S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2izenburuaKar">
    <w:name w:val="2. izenburua Kar"/>
    <w:basedOn w:val="Paragrafoarenletra-tipolehenetsia"/>
    <w:link w:val="2izenburua"/>
    <w:uiPriority w:val="9"/>
    <w:semiHidden/>
    <w:rsid w:val="00664EBB"/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table" w:styleId="2sareta-taula">
    <w:name w:val="Grid Table 2"/>
    <w:basedOn w:val="Taulanormala"/>
    <w:uiPriority w:val="47"/>
    <w:rsid w:val="00FC2F2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7izenburuaKar">
    <w:name w:val="7. izenburua Kar"/>
    <w:basedOn w:val="Paragrafoarenletra-tipolehenetsia"/>
    <w:link w:val="7izenburua"/>
    <w:uiPriority w:val="9"/>
    <w:semiHidden/>
    <w:rsid w:val="000E4A30"/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character" w:customStyle="1" w:styleId="8izenburuaKar">
    <w:name w:val="8. izenburua Kar"/>
    <w:basedOn w:val="Paragrafoarenletra-tipolehenetsia"/>
    <w:link w:val="8izenburua"/>
    <w:uiPriority w:val="9"/>
    <w:semiHidden/>
    <w:rsid w:val="000E4A30"/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table" w:styleId="2taulaarrunta">
    <w:name w:val="Plain Table 2"/>
    <w:basedOn w:val="Taulanormala"/>
    <w:uiPriority w:val="42"/>
    <w:rsid w:val="004A663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taulaarrunta">
    <w:name w:val="Plain Table 4"/>
    <w:basedOn w:val="Taulanormala"/>
    <w:uiPriority w:val="44"/>
    <w:rsid w:val="00BC359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izenburuaKar">
    <w:name w:val="4. izenburua Kar"/>
    <w:basedOn w:val="Paragrafoarenletra-tipolehenetsia"/>
    <w:link w:val="4izenburua"/>
    <w:uiPriority w:val="9"/>
    <w:rsid w:val="005F357B"/>
    <w:rPr>
      <w:rFonts w:asciiTheme="majorHAnsi" w:eastAsiaTheme="majorEastAsia" w:hAnsiTheme="majorHAnsi" w:cs="Mangal"/>
      <w:i/>
      <w:iCs/>
      <w:color w:val="365F91" w:themeColor="accent1" w:themeShade="BF"/>
      <w:szCs w:val="21"/>
    </w:rPr>
  </w:style>
  <w:style w:type="table" w:styleId="1taularensaretaargia">
    <w:name w:val="Grid Table 1 Light"/>
    <w:basedOn w:val="Taulanormala"/>
    <w:uiPriority w:val="46"/>
    <w:rsid w:val="00E96A0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angra3detindependiente1">
    <w:name w:val="Sangría 3 de t. independiente1"/>
    <w:basedOn w:val="Normala"/>
    <w:rsid w:val="00687979"/>
    <w:pPr>
      <w:widowControl/>
      <w:ind w:left="1985"/>
      <w:jc w:val="both"/>
    </w:pPr>
    <w:rPr>
      <w:rFonts w:ascii="Comic Sans MS" w:eastAsia="Times New Roman" w:hAnsi="Comic Sans MS" w:cs="Comic Sans MS"/>
      <w:sz w:val="20"/>
      <w:szCs w:val="20"/>
      <w:lang w:val="es-ES" w:bidi="ar-SA"/>
    </w:rPr>
  </w:style>
  <w:style w:type="table" w:customStyle="1" w:styleId="TableNormal">
    <w:name w:val="Table Normal"/>
    <w:uiPriority w:val="2"/>
    <w:semiHidden/>
    <w:unhideWhenUsed/>
    <w:qFormat/>
    <w:rsid w:val="00412C94"/>
    <w:pPr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a"/>
    <w:uiPriority w:val="1"/>
    <w:qFormat/>
    <w:rsid w:val="00412C94"/>
    <w:pPr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 w:bidi="ar-SA"/>
    </w:rPr>
  </w:style>
  <w:style w:type="character" w:customStyle="1" w:styleId="WW8Num13z0">
    <w:name w:val="WW8Num13z0"/>
    <w:rsid w:val="00061F4C"/>
    <w:rPr>
      <w:rFonts w:ascii="Symbol" w:hAnsi="Symbol" w:cs="OpenSymbol"/>
      <w:lang w:val="es-ES"/>
    </w:rPr>
  </w:style>
  <w:style w:type="character" w:customStyle="1" w:styleId="WW8Num6z0">
    <w:name w:val="WW8Num6z0"/>
    <w:rsid w:val="00C1798C"/>
    <w:rPr>
      <w:rFonts w:ascii="Symbol" w:hAnsi="Symbol" w:cs="OpenSymbol"/>
      <w:lang w:val="es-ES"/>
    </w:rPr>
  </w:style>
  <w:style w:type="character" w:customStyle="1" w:styleId="Orri-oinaKar">
    <w:name w:val="Orri-oina Kar"/>
    <w:basedOn w:val="Paragrafoarenletra-tipolehenetsia"/>
    <w:link w:val="Orri-oina"/>
    <w:uiPriority w:val="99"/>
    <w:rsid w:val="005059DF"/>
    <w:rPr>
      <w:rFonts w:ascii="Times New Roman" w:eastAsia="Times New Roman" w:hAnsi="Times New Roman" w:cs="Times New Roman"/>
      <w:spacing w:val="-3"/>
      <w:szCs w:val="20"/>
      <w:lang w:bidi="ar-SA"/>
    </w:rPr>
  </w:style>
  <w:style w:type="paragraph" w:styleId="Gorputz-testua">
    <w:name w:val="Body Text"/>
    <w:basedOn w:val="Normala"/>
    <w:link w:val="Gorputz-testuaKar"/>
    <w:uiPriority w:val="1"/>
    <w:unhideWhenUsed/>
    <w:qFormat/>
    <w:rsid w:val="00FE7BE7"/>
    <w:pPr>
      <w:suppressAutoHyphens w:val="0"/>
      <w:autoSpaceDE w:val="0"/>
      <w:autoSpaceDN w:val="0"/>
    </w:pPr>
    <w:rPr>
      <w:rFonts w:ascii="Arial MT" w:eastAsia="Arial MT" w:hAnsi="Arial MT" w:cs="Arial MT"/>
      <w:sz w:val="18"/>
      <w:szCs w:val="18"/>
      <w:lang w:eastAsia="en-US" w:bidi="ar-SA"/>
    </w:rPr>
  </w:style>
  <w:style w:type="character" w:customStyle="1" w:styleId="Gorputz-testuaKar">
    <w:name w:val="Gorputz-testua Kar"/>
    <w:basedOn w:val="Paragrafoarenletra-tipolehenetsia"/>
    <w:link w:val="Gorputz-testua"/>
    <w:uiPriority w:val="1"/>
    <w:rsid w:val="00FE7BE7"/>
    <w:rPr>
      <w:rFonts w:ascii="Arial MT" w:eastAsia="Arial MT" w:hAnsi="Arial MT" w:cs="Arial MT"/>
      <w:sz w:val="18"/>
      <w:szCs w:val="18"/>
      <w:lang w:eastAsia="en-US" w:bidi="ar-SA"/>
    </w:rPr>
  </w:style>
  <w:style w:type="character" w:customStyle="1" w:styleId="form-control-text">
    <w:name w:val="form-control-text"/>
    <w:basedOn w:val="Paragrafoarenletra-tipolehenetsia"/>
    <w:rsid w:val="00BA3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udala.tolosa.eus/eu" TargetMode="External"/><Relationship Id="rId1" Type="http://schemas.openxmlformats.org/officeDocument/2006/relationships/hyperlink" Target="mailto:udate@tolosa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BD9D2-0A71-40BF-9D40-5C7A35D4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Menbretea orri guztietan bi zutabe</vt:lpstr>
      <vt:lpstr>Menbretea orri guztietan bi zutabe</vt:lpstr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Menbretea orri guztietan bi zutabe</dc:title>
  <dc:subject/>
  <dc:creator>Merkataritza Saila</dc:creator>
  <cp:keywords/>
  <dc:description/>
  <cp:lastModifiedBy>Aloña Lertxundi Ferran</cp:lastModifiedBy>
  <cp:revision>34</cp:revision>
  <cp:lastPrinted>2024-05-14T06:00:00Z</cp:lastPrinted>
  <dcterms:created xsi:type="dcterms:W3CDTF">2024-03-21T13:33:00Z</dcterms:created>
  <dcterms:modified xsi:type="dcterms:W3CDTF">2025-04-28T06:43:00Z</dcterms:modified>
</cp:coreProperties>
</file>