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08A0" w14:textId="77777777" w:rsidR="00C02E58" w:rsidRDefault="00C02E58"/>
    <w:tbl>
      <w:tblPr>
        <w:tblStyle w:val="Taula-saretaargia"/>
        <w:tblW w:w="5003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6803"/>
      </w:tblGrid>
      <w:tr w:rsidR="00C02E58" w:rsidRPr="00531B85" w14:paraId="452788C7" w14:textId="77777777" w:rsidTr="000F55FC">
        <w:trPr>
          <w:trHeight w:val="32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48C7D9" w14:textId="1940B611" w:rsidR="00C02E58" w:rsidRPr="00531B85" w:rsidRDefault="00C02E58" w:rsidP="003B2D3A">
            <w:pPr>
              <w:pStyle w:val="4izenburua"/>
              <w:snapToGrid w:val="0"/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Eskola kirola </w:t>
            </w:r>
          </w:p>
        </w:tc>
      </w:tr>
      <w:tr w:rsidR="00C02E58" w:rsidRPr="00531B85" w14:paraId="5B399D4F" w14:textId="77777777" w:rsidTr="000F55FC">
        <w:tblPrEx>
          <w:shd w:val="clear" w:color="auto" w:fill="D9D9D9" w:themeFill="background1" w:themeFillShade="D9"/>
        </w:tblPrEx>
        <w:tc>
          <w:tcPr>
            <w:tcW w:w="1665" w:type="pct"/>
            <w:shd w:val="clear" w:color="auto" w:fill="auto"/>
          </w:tcPr>
          <w:p w14:paraId="18B715EF" w14:textId="19D37614" w:rsidR="000064B1" w:rsidRPr="00531B85" w:rsidRDefault="00C02E58" w:rsidP="000064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Denboraldia (noiztik / noiz arte) </w:t>
            </w:r>
          </w:p>
          <w:p w14:paraId="6D6862F1" w14:textId="629565D1" w:rsidR="00C02E58" w:rsidRPr="00531B85" w:rsidRDefault="00C02E58" w:rsidP="000F55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335" w:type="pct"/>
            <w:shd w:val="clear" w:color="auto" w:fill="auto"/>
          </w:tcPr>
          <w:p w14:paraId="58A8B521" w14:textId="77777777" w:rsidR="00C02E58" w:rsidRPr="00531B85" w:rsidRDefault="00C02E58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C02E58" w:rsidRPr="00531B85" w14:paraId="58B2A8F4" w14:textId="77777777" w:rsidTr="000F55FC">
        <w:tc>
          <w:tcPr>
            <w:tcW w:w="1665" w:type="pct"/>
          </w:tcPr>
          <w:p w14:paraId="6DABA345" w14:textId="6065ADF6" w:rsidR="00C02E58" w:rsidRDefault="00C02E58" w:rsidP="000F55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Ikastetxea edo guraso elkartea</w:t>
            </w:r>
          </w:p>
        </w:tc>
        <w:tc>
          <w:tcPr>
            <w:tcW w:w="3335" w:type="pct"/>
          </w:tcPr>
          <w:p w14:paraId="6CA38859" w14:textId="77777777" w:rsidR="00C02E58" w:rsidRDefault="00C02E58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</w:tbl>
    <w:p w14:paraId="0C9C3567" w14:textId="77777777" w:rsidR="00C02E58" w:rsidRDefault="00C02E58"/>
    <w:p w14:paraId="4C584587" w14:textId="37CFA842" w:rsidR="00C02E58" w:rsidRPr="00656FC3" w:rsidRDefault="00C02E58">
      <w:pPr>
        <w:rPr>
          <w:rFonts w:ascii="Arial" w:hAnsi="Arial" w:cs="Arial"/>
          <w:sz w:val="22"/>
          <w:szCs w:val="22"/>
        </w:rPr>
      </w:pPr>
      <w:r w:rsidRPr="00656FC3">
        <w:rPr>
          <w:rFonts w:ascii="Arial" w:hAnsi="Arial" w:cs="Arial"/>
          <w:b/>
          <w:bCs/>
          <w:sz w:val="22"/>
          <w:szCs w:val="22"/>
        </w:rPr>
        <w:t>1.- Eskola kirolean izena eman duten taldeak: saioaren</w:t>
      </w:r>
      <w:r w:rsidR="00A9400C">
        <w:rPr>
          <w:rFonts w:ascii="Arial" w:hAnsi="Arial" w:cs="Arial"/>
          <w:b/>
          <w:bCs/>
          <w:sz w:val="22"/>
          <w:szCs w:val="22"/>
        </w:rPr>
        <w:t xml:space="preserve"> (*)</w:t>
      </w:r>
      <w:r w:rsidRPr="00656FC3">
        <w:rPr>
          <w:rFonts w:ascii="Arial" w:hAnsi="Arial" w:cs="Arial"/>
          <w:b/>
          <w:bCs/>
          <w:sz w:val="22"/>
          <w:szCs w:val="22"/>
        </w:rPr>
        <w:t xml:space="preserve"> eta begiraleen arabera.</w:t>
      </w:r>
      <w:r w:rsidRPr="00656FC3">
        <w:rPr>
          <w:rFonts w:ascii="Arial" w:hAnsi="Arial" w:cs="Arial"/>
          <w:sz w:val="22"/>
          <w:szCs w:val="22"/>
        </w:rPr>
        <w:t xml:space="preserve"> </w:t>
      </w:r>
    </w:p>
    <w:p w14:paraId="784A2B2C" w14:textId="77777777" w:rsidR="00C02E58" w:rsidRDefault="00C02E58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97"/>
        <w:gridCol w:w="1176"/>
        <w:gridCol w:w="1118"/>
        <w:gridCol w:w="1176"/>
        <w:gridCol w:w="847"/>
        <w:gridCol w:w="1176"/>
        <w:gridCol w:w="847"/>
        <w:gridCol w:w="1079"/>
        <w:gridCol w:w="978"/>
      </w:tblGrid>
      <w:tr w:rsidR="00656FC3" w:rsidRPr="00656FC3" w14:paraId="4DF5C9EE" w14:textId="77777777" w:rsidTr="00984DCC"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CFC0E1" w14:textId="104405BA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TALDEAK</w:t>
            </w:r>
          </w:p>
        </w:tc>
        <w:tc>
          <w:tcPr>
            <w:tcW w:w="4333" w:type="dxa"/>
            <w:gridSpan w:val="4"/>
            <w:shd w:val="clear" w:color="auto" w:fill="D9D9D9" w:themeFill="background1" w:themeFillShade="D9"/>
            <w:vAlign w:val="center"/>
          </w:tcPr>
          <w:p w14:paraId="224679E4" w14:textId="37AB470A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SAIO BAKARRA ASTEAN</w:t>
            </w:r>
          </w:p>
        </w:tc>
        <w:tc>
          <w:tcPr>
            <w:tcW w:w="4057" w:type="dxa"/>
            <w:gridSpan w:val="4"/>
            <w:shd w:val="clear" w:color="auto" w:fill="D9D9D9" w:themeFill="background1" w:themeFillShade="D9"/>
            <w:vAlign w:val="center"/>
          </w:tcPr>
          <w:p w14:paraId="28AE9E25" w14:textId="319F3112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BI SAIO ASTEAN</w:t>
            </w:r>
          </w:p>
        </w:tc>
      </w:tr>
      <w:tr w:rsidR="00984DCC" w:rsidRPr="00656FC3" w14:paraId="52F0DF7F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69509D27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 w14:paraId="54A9DE5F" w14:textId="53D880DA" w:rsidR="00984DCC" w:rsidRPr="00656FC3" w:rsidRDefault="00984DCC" w:rsidP="0000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Begiralea kontratatua duten taldeak</w:t>
            </w:r>
          </w:p>
        </w:tc>
        <w:tc>
          <w:tcPr>
            <w:tcW w:w="2030" w:type="dxa"/>
            <w:gridSpan w:val="2"/>
            <w:shd w:val="clear" w:color="auto" w:fill="D9D9D9" w:themeFill="background1" w:themeFillShade="D9"/>
            <w:vAlign w:val="center"/>
          </w:tcPr>
          <w:p w14:paraId="13C4D05C" w14:textId="33D41CDD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Kontratatu gabeko begiralea duten taldeak</w:t>
            </w:r>
          </w:p>
        </w:tc>
        <w:tc>
          <w:tcPr>
            <w:tcW w:w="2030" w:type="dxa"/>
            <w:gridSpan w:val="2"/>
            <w:shd w:val="clear" w:color="auto" w:fill="D9D9D9" w:themeFill="background1" w:themeFillShade="D9"/>
            <w:vAlign w:val="center"/>
          </w:tcPr>
          <w:p w14:paraId="007A17D7" w14:textId="1EC5A059" w:rsidR="00984DCC" w:rsidRPr="00656FC3" w:rsidRDefault="00984DCC" w:rsidP="0000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Begiralea kontratatua duten taldeak</w:t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  <w:vAlign w:val="center"/>
          </w:tcPr>
          <w:p w14:paraId="66F15258" w14:textId="44CE1301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Kontratatu gabeko begiralea duten taldeak</w:t>
            </w:r>
          </w:p>
        </w:tc>
      </w:tr>
      <w:tr w:rsidR="00984DCC" w:rsidRPr="00656FC3" w14:paraId="3C569CA6" w14:textId="77777777" w:rsidTr="00656FC3">
        <w:tc>
          <w:tcPr>
            <w:tcW w:w="10194" w:type="dxa"/>
            <w:gridSpan w:val="9"/>
            <w:shd w:val="clear" w:color="auto" w:fill="D9D9D9" w:themeFill="background1" w:themeFillShade="D9"/>
            <w:vAlign w:val="center"/>
          </w:tcPr>
          <w:p w14:paraId="788C6048" w14:textId="2EB23B45" w:rsidR="00984DCC" w:rsidRPr="00656FC3" w:rsidRDefault="00984DCC" w:rsidP="0098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JOLAS HEZI</w:t>
            </w:r>
          </w:p>
        </w:tc>
      </w:tr>
      <w:tr w:rsidR="00984DCC" w:rsidRPr="00656FC3" w14:paraId="50AB0EF7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61C454C2" w14:textId="30BBE8DA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LH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2"/>
          </w:tcPr>
          <w:p w14:paraId="43F4891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73D1A4B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E267349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4421684C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744BDFB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4D69EE06" w14:textId="33E0C4B8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LH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2"/>
          </w:tcPr>
          <w:p w14:paraId="73DD4347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0A6AF89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44CFDE86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75988575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0481BC0D" w14:textId="77777777" w:rsidTr="00656FC3">
        <w:tc>
          <w:tcPr>
            <w:tcW w:w="10194" w:type="dxa"/>
            <w:gridSpan w:val="9"/>
            <w:shd w:val="clear" w:color="auto" w:fill="D9D9D9" w:themeFill="background1" w:themeFillShade="D9"/>
            <w:vAlign w:val="center"/>
          </w:tcPr>
          <w:p w14:paraId="2C20E1C3" w14:textId="0B3CF017" w:rsidR="00984DCC" w:rsidRPr="00656FC3" w:rsidRDefault="00984DCC" w:rsidP="0098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MULTIKIROLA</w:t>
            </w:r>
          </w:p>
        </w:tc>
      </w:tr>
      <w:tr w:rsidR="00984DCC" w:rsidRPr="00656FC3" w14:paraId="19CB2CE0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5463F4A3" w14:textId="338B56D9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Benj. LH </w:t>
            </w:r>
            <w:r w:rsidR="000064B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03" w:type="dxa"/>
            <w:gridSpan w:val="2"/>
          </w:tcPr>
          <w:p w14:paraId="19ACF2ED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AF01C2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0875DF64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2D07A82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1C53E91E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22854A25" w14:textId="0A44AB8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Benj. LH </w:t>
            </w:r>
            <w:r w:rsidR="000064B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3" w:type="dxa"/>
            <w:gridSpan w:val="2"/>
          </w:tcPr>
          <w:p w14:paraId="6E7A2CD4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016B47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216A913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1A61284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13C30A27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5A22E0E4" w14:textId="370C0CFB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Aleb. LH 5</w:t>
            </w:r>
            <w:r w:rsidR="00DF5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2"/>
          </w:tcPr>
          <w:p w14:paraId="071A5F20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9C00F5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781A3A39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21389BF0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7DEABD3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3C6923FA" w14:textId="3BD35FB9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Aleb. LH 6</w:t>
            </w:r>
          </w:p>
        </w:tc>
        <w:tc>
          <w:tcPr>
            <w:tcW w:w="2303" w:type="dxa"/>
            <w:gridSpan w:val="2"/>
          </w:tcPr>
          <w:p w14:paraId="2896154C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20BBD888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16E9DA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6BA36ECD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4523BB1" w14:textId="77777777" w:rsidTr="000064B1">
        <w:trPr>
          <w:trHeight w:val="102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14:paraId="3472B983" w14:textId="5982246F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77" w:type="dxa"/>
          </w:tcPr>
          <w:p w14:paraId="34C61157" w14:textId="0E66DF03" w:rsidR="000064B1" w:rsidRPr="00A9400C" w:rsidRDefault="00984DCC" w:rsidP="000064B1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1B4216D" w14:textId="70BC930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</w:tcPr>
          <w:p w14:paraId="304393CF" w14:textId="2569C3AF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EB90F07" w14:textId="40A8FB28" w:rsidR="00984DCC" w:rsidRPr="00A9400C" w:rsidRDefault="00984DCC" w:rsidP="000064B1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="000064B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3" w:type="dxa"/>
          </w:tcPr>
          <w:p w14:paraId="2B8A2F09" w14:textId="0DB9DF5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55219652" w14:textId="2A70F26E" w:rsidR="000064B1" w:rsidRPr="00A9400C" w:rsidRDefault="00984DCC" w:rsidP="000064B1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73D038D2" w14:textId="526F5D4D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</w:tcPr>
          <w:p w14:paraId="6F3B4701" w14:textId="512782C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3A229FD8" w14:textId="7BA9AF32" w:rsidR="000064B1" w:rsidRPr="00A9400C" w:rsidRDefault="00984DCC" w:rsidP="000064B1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9AFE0CE" w14:textId="4526BAAE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</w:tcPr>
          <w:p w14:paraId="501FF04B" w14:textId="35BF5F18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DCC" w:rsidRPr="00656FC3" w14:paraId="76282DD7" w14:textId="77777777" w:rsidTr="000064B1">
        <w:trPr>
          <w:trHeight w:val="102"/>
        </w:trPr>
        <w:tc>
          <w:tcPr>
            <w:tcW w:w="1804" w:type="dxa"/>
            <w:vMerge/>
            <w:shd w:val="clear" w:color="auto" w:fill="D9D9D9" w:themeFill="background1" w:themeFillShade="D9"/>
          </w:tcPr>
          <w:p w14:paraId="3F44531D" w14:textId="77777777" w:rsidR="00984DCC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A3BA5D3" w14:textId="1B863256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Pr="00A940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26" w:type="dxa"/>
          </w:tcPr>
          <w:p w14:paraId="3B354CF0" w14:textId="4FB7EEC9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128E910B" w14:textId="4283B97A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3" w:type="dxa"/>
          </w:tcPr>
          <w:p w14:paraId="06D56A7C" w14:textId="04AD9735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A4D6866" w14:textId="499DC8A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3" w:type="dxa"/>
          </w:tcPr>
          <w:p w14:paraId="4462BB9D" w14:textId="59764BF9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8B0576F" w14:textId="0F190C0B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="000064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85" w:type="dxa"/>
          </w:tcPr>
          <w:p w14:paraId="1AC44217" w14:textId="6F5D486C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05635" w14:textId="650B6514" w:rsidR="00A9400C" w:rsidRPr="00A9400C" w:rsidRDefault="00A9400C" w:rsidP="00A9400C">
      <w:pPr>
        <w:snapToGrid w:val="0"/>
        <w:rPr>
          <w:rFonts w:ascii="Arial Narrow" w:hAnsi="Arial Narrow" w:cs="Arial"/>
          <w:sz w:val="12"/>
          <w:szCs w:val="12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A9400C" w:rsidRPr="000064B1" w14:paraId="5226F118" w14:textId="77777777" w:rsidTr="00A9400C">
        <w:tc>
          <w:tcPr>
            <w:tcW w:w="10194" w:type="dxa"/>
          </w:tcPr>
          <w:p w14:paraId="14E5E24A" w14:textId="71335F4D" w:rsidR="00A9400C" w:rsidRPr="000064B1" w:rsidRDefault="00A9400C">
            <w:r w:rsidRPr="000064B1">
              <w:rPr>
                <w:rFonts w:ascii="Arial Narrow" w:hAnsi="Arial Narrow" w:cs="Arial Narrow"/>
                <w:sz w:val="16"/>
                <w:szCs w:val="16"/>
              </w:rPr>
              <w:t>(*) Larunbatak ez dira kontuan hartuko saioen kopurura kontatzeko.</w:t>
            </w:r>
          </w:p>
        </w:tc>
      </w:tr>
    </w:tbl>
    <w:p w14:paraId="413E7FBD" w14:textId="77777777" w:rsidR="00A9400C" w:rsidRDefault="00A9400C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8"/>
        <w:gridCol w:w="2693"/>
        <w:gridCol w:w="4103"/>
      </w:tblGrid>
      <w:tr w:rsidR="00A9400C" w:rsidRPr="00A9400C" w14:paraId="71061FD5" w14:textId="77777777" w:rsidTr="001A3CE1">
        <w:tc>
          <w:tcPr>
            <w:tcW w:w="3398" w:type="dxa"/>
            <w:shd w:val="clear" w:color="auto" w:fill="D9D9D9" w:themeFill="background1" w:themeFillShade="D9"/>
          </w:tcPr>
          <w:p w14:paraId="34847BD8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8FDFD0" w14:textId="20F674CB" w:rsidR="00A9400C" w:rsidRPr="00A9400C" w:rsidRDefault="00A9400C" w:rsidP="001A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Bai/Ez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7F8A204D" w14:textId="34DA9569" w:rsidR="00A9400C" w:rsidRPr="00A9400C" w:rsidRDefault="00A9400C" w:rsidP="001A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Kopurua</w:t>
            </w:r>
          </w:p>
        </w:tc>
      </w:tr>
      <w:tr w:rsidR="00A9400C" w:rsidRPr="00A9400C" w14:paraId="5453799B" w14:textId="77777777" w:rsidTr="001A3CE1"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30023F2" w14:textId="157A410C" w:rsidR="00A9400C" w:rsidRPr="00A9400C" w:rsidRDefault="00A9400C" w:rsidP="001A3CE1">
            <w:pPr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EKI taldeak</w:t>
            </w:r>
          </w:p>
        </w:tc>
        <w:tc>
          <w:tcPr>
            <w:tcW w:w="2693" w:type="dxa"/>
          </w:tcPr>
          <w:p w14:paraId="7E368C58" w14:textId="03A9C017" w:rsidR="001A3CE1" w:rsidRPr="000064B1" w:rsidRDefault="00055468" w:rsidP="001A3C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10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CE1" w:rsidRPr="000064B1">
              <w:rPr>
                <w:rFonts w:ascii="Arial" w:hAnsi="Arial" w:cs="Arial"/>
                <w:sz w:val="18"/>
                <w:szCs w:val="18"/>
              </w:rPr>
              <w:t xml:space="preserve">  Bai</w:t>
            </w:r>
          </w:p>
          <w:p w14:paraId="076FAE3E" w14:textId="2152232B" w:rsidR="001A3CE1" w:rsidRPr="000064B1" w:rsidRDefault="00055468" w:rsidP="001A3C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49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CE1" w:rsidRPr="000064B1">
              <w:rPr>
                <w:rFonts w:ascii="Arial" w:hAnsi="Arial" w:cs="Arial"/>
                <w:sz w:val="18"/>
                <w:szCs w:val="18"/>
              </w:rPr>
              <w:t xml:space="preserve">  Ez</w:t>
            </w:r>
          </w:p>
        </w:tc>
        <w:tc>
          <w:tcPr>
            <w:tcW w:w="4103" w:type="dxa"/>
          </w:tcPr>
          <w:p w14:paraId="627C4442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00C" w:rsidRPr="00A9400C" w14:paraId="7736CFB3" w14:textId="77777777" w:rsidTr="001A3CE1"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216D2326" w14:textId="30E3A178" w:rsidR="00A9400C" w:rsidRPr="00A9400C" w:rsidRDefault="00A9400C" w:rsidP="001A3CE1">
            <w:pPr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EKE taldeak</w:t>
            </w:r>
          </w:p>
        </w:tc>
        <w:tc>
          <w:tcPr>
            <w:tcW w:w="2693" w:type="dxa"/>
          </w:tcPr>
          <w:p w14:paraId="72BAB08A" w14:textId="2370C245" w:rsidR="00A9400C" w:rsidRPr="000064B1" w:rsidRDefault="000554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64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CE1" w:rsidRPr="000064B1">
              <w:rPr>
                <w:rFonts w:ascii="Arial" w:hAnsi="Arial" w:cs="Arial"/>
                <w:sz w:val="18"/>
                <w:szCs w:val="18"/>
              </w:rPr>
              <w:t xml:space="preserve">  Bai</w:t>
            </w:r>
          </w:p>
          <w:p w14:paraId="72EA3B99" w14:textId="61746F60" w:rsidR="001A3CE1" w:rsidRPr="000064B1" w:rsidRDefault="000554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07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CE1" w:rsidRPr="000064B1">
              <w:rPr>
                <w:rFonts w:ascii="Arial" w:hAnsi="Arial" w:cs="Arial"/>
                <w:sz w:val="18"/>
                <w:szCs w:val="18"/>
              </w:rPr>
              <w:t xml:space="preserve">  Ez</w:t>
            </w:r>
          </w:p>
        </w:tc>
        <w:tc>
          <w:tcPr>
            <w:tcW w:w="4103" w:type="dxa"/>
          </w:tcPr>
          <w:p w14:paraId="1EFD51C6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1E56EC" w14:textId="77777777" w:rsidR="00A9400C" w:rsidRDefault="00A9400C"/>
    <w:p w14:paraId="1FB8B339" w14:textId="4511D735" w:rsidR="00A9400C" w:rsidRPr="001A3CE1" w:rsidRDefault="001A3CE1">
      <w:pPr>
        <w:rPr>
          <w:rFonts w:ascii="Arial" w:hAnsi="Arial" w:cs="Arial"/>
          <w:sz w:val="22"/>
          <w:szCs w:val="22"/>
        </w:rPr>
      </w:pPr>
      <w:r w:rsidRPr="001A3CE1">
        <w:rPr>
          <w:rFonts w:ascii="Arial" w:hAnsi="Arial" w:cs="Arial"/>
          <w:b/>
          <w:bCs/>
          <w:sz w:val="22"/>
          <w:szCs w:val="22"/>
        </w:rPr>
        <w:t>2.- Eskola kiroleko koordinatzailea</w:t>
      </w:r>
    </w:p>
    <w:p w14:paraId="718EC4C3" w14:textId="77777777" w:rsidR="001A3CE1" w:rsidRDefault="001A3CE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4103"/>
      </w:tblGrid>
      <w:tr w:rsidR="004573C7" w:rsidRPr="000F55FC" w14:paraId="267AC978" w14:textId="77777777" w:rsidTr="004573C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A77A996" w14:textId="543C5351" w:rsidR="004573C7" w:rsidRPr="000F55FC" w:rsidRDefault="004573C7" w:rsidP="000F5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KOORDINATZAILE PEDAGOKIOA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B19E6F" w14:textId="580F91CB" w:rsidR="004573C7" w:rsidRPr="000F55FC" w:rsidRDefault="004573C7" w:rsidP="000F5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>LIZENTZIA ZENBAKIA</w:t>
            </w:r>
          </w:p>
        </w:tc>
        <w:tc>
          <w:tcPr>
            <w:tcW w:w="4103" w:type="dxa"/>
            <w:shd w:val="clear" w:color="auto" w:fill="D9D9D9" w:themeFill="background1" w:themeFillShade="D9"/>
            <w:vAlign w:val="center"/>
          </w:tcPr>
          <w:p w14:paraId="24DF52DE" w14:textId="3D61ACB5" w:rsidR="004573C7" w:rsidRPr="000F55FC" w:rsidRDefault="004573C7" w:rsidP="000F55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TITULAZIOA</w:t>
            </w:r>
          </w:p>
        </w:tc>
      </w:tr>
      <w:tr w:rsidR="004573C7" w:rsidRPr="000F55FC" w14:paraId="6C76C975" w14:textId="77777777" w:rsidTr="004573C7">
        <w:tc>
          <w:tcPr>
            <w:tcW w:w="3681" w:type="dxa"/>
            <w:vAlign w:val="center"/>
          </w:tcPr>
          <w:p w14:paraId="35AB77DE" w14:textId="77777777" w:rsidR="004573C7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7AA0B" w14:textId="77777777" w:rsidR="004573C7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FCA9F" w14:textId="7777777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5D2148" w14:textId="7777777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4C3A1CFC" w14:textId="029509C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A258B0E" w14:textId="77777777" w:rsidR="001A3CE1" w:rsidRDefault="001A3CE1"/>
    <w:p w14:paraId="112020EE" w14:textId="77777777" w:rsidR="004573C7" w:rsidRDefault="004573C7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6"/>
        <w:gridCol w:w="5098"/>
      </w:tblGrid>
      <w:tr w:rsidR="004573C7" w:rsidRPr="000F55FC" w14:paraId="26B6DC4F" w14:textId="77777777" w:rsidTr="00E62C7F"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7DFFB180" w14:textId="13222E22" w:rsidR="000064B1" w:rsidRPr="000F55FC" w:rsidRDefault="00984DCC" w:rsidP="00006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CC">
              <w:rPr>
                <w:rFonts w:ascii="Arial" w:hAnsi="Arial" w:cs="Arial"/>
                <w:b/>
                <w:bCs/>
                <w:sz w:val="18"/>
                <w:szCs w:val="18"/>
              </w:rPr>
              <w:t>KOORDINATZAILEAK KONTRATUA DU?</w:t>
            </w:r>
          </w:p>
          <w:p w14:paraId="37DD5747" w14:textId="672B7FEE" w:rsidR="00984DCC" w:rsidRPr="000F55FC" w:rsidRDefault="00984DCC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F0BE758" w14:textId="28D390B7" w:rsidR="004573C7" w:rsidRPr="000F55FC" w:rsidRDefault="004573C7" w:rsidP="003B2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>LANALDIA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(dedikazioa</w:t>
            </w:r>
            <w:r w:rsidR="00006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573C7" w:rsidRPr="000F55FC" w14:paraId="33F6DAB8" w14:textId="77777777" w:rsidTr="00FA3DC5">
        <w:tc>
          <w:tcPr>
            <w:tcW w:w="5096" w:type="dxa"/>
            <w:vAlign w:val="center"/>
          </w:tcPr>
          <w:p w14:paraId="177A2C09" w14:textId="543DF243" w:rsidR="004573C7" w:rsidRPr="000064B1" w:rsidRDefault="00055468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69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73C7" w:rsidRPr="000064B1">
              <w:rPr>
                <w:rFonts w:ascii="Arial" w:hAnsi="Arial" w:cs="Arial"/>
                <w:sz w:val="18"/>
                <w:szCs w:val="18"/>
              </w:rPr>
              <w:t xml:space="preserve">  Bai </w:t>
            </w:r>
          </w:p>
          <w:p w14:paraId="23B75428" w14:textId="0A03C908" w:rsidR="004573C7" w:rsidRPr="000064B1" w:rsidRDefault="00055468" w:rsidP="003B2D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5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73C7" w:rsidRPr="000064B1">
              <w:rPr>
                <w:rFonts w:ascii="Arial" w:hAnsi="Arial" w:cs="Arial"/>
                <w:sz w:val="18"/>
                <w:szCs w:val="18"/>
              </w:rPr>
              <w:t xml:space="preserve">  Ez </w:t>
            </w:r>
          </w:p>
        </w:tc>
        <w:tc>
          <w:tcPr>
            <w:tcW w:w="5098" w:type="dxa"/>
            <w:vAlign w:val="center"/>
          </w:tcPr>
          <w:p w14:paraId="71424170" w14:textId="3636C837" w:rsidR="004573C7" w:rsidRPr="000064B1" w:rsidRDefault="00055468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90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73C7" w:rsidRPr="000064B1">
              <w:rPr>
                <w:rFonts w:ascii="Arial" w:hAnsi="Arial" w:cs="Arial"/>
                <w:sz w:val="18"/>
                <w:szCs w:val="18"/>
              </w:rPr>
              <w:t xml:space="preserve">  &lt; % 50 </w:t>
            </w:r>
          </w:p>
          <w:p w14:paraId="15D56571" w14:textId="77777777" w:rsidR="004573C7" w:rsidRPr="000064B1" w:rsidRDefault="00055468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61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73C7" w:rsidRPr="000064B1">
              <w:rPr>
                <w:rFonts w:ascii="Arial" w:hAnsi="Arial" w:cs="Arial"/>
                <w:sz w:val="18"/>
                <w:szCs w:val="18"/>
              </w:rPr>
              <w:t xml:space="preserve">  % 50 - % 60</w:t>
            </w:r>
          </w:p>
          <w:p w14:paraId="29F84188" w14:textId="509A1AA0" w:rsidR="004573C7" w:rsidRPr="000064B1" w:rsidRDefault="00055468" w:rsidP="00984DC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11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 w:rsidRPr="000064B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573C7" w:rsidRPr="000064B1">
              <w:rPr>
                <w:rFonts w:ascii="Arial" w:hAnsi="Arial" w:cs="Arial"/>
                <w:sz w:val="18"/>
                <w:szCs w:val="18"/>
              </w:rPr>
              <w:t xml:space="preserve">  &gt; % 60   </w:t>
            </w:r>
          </w:p>
        </w:tc>
      </w:tr>
    </w:tbl>
    <w:p w14:paraId="24F5FFF0" w14:textId="77777777" w:rsidR="004573C7" w:rsidRDefault="004573C7"/>
    <w:p w14:paraId="3F4427BC" w14:textId="2BB8C181" w:rsidR="000F55FC" w:rsidRDefault="000F55FC">
      <w:pPr>
        <w:rPr>
          <w:rFonts w:ascii="Arial" w:hAnsi="Arial" w:cs="Arial"/>
          <w:sz w:val="22"/>
          <w:szCs w:val="22"/>
          <w:lang w:val="es-ES"/>
        </w:rPr>
      </w:pPr>
      <w:r w:rsidRPr="000F55FC">
        <w:rPr>
          <w:rFonts w:ascii="Arial" w:hAnsi="Arial" w:cs="Arial"/>
          <w:b/>
          <w:bCs/>
          <w:sz w:val="22"/>
          <w:szCs w:val="22"/>
        </w:rPr>
        <w:lastRenderedPageBreak/>
        <w:t>3.- Kirol-elkarteekin hitzarmenak</w:t>
      </w:r>
    </w:p>
    <w:p w14:paraId="1419714F" w14:textId="77777777" w:rsidR="000F55FC" w:rsidRDefault="000F55FC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"/>
        <w:gridCol w:w="3314"/>
        <w:gridCol w:w="3260"/>
        <w:gridCol w:w="1559"/>
        <w:gridCol w:w="1694"/>
      </w:tblGrid>
      <w:tr w:rsidR="000F55FC" w:rsidRPr="000F55FC" w14:paraId="52767DCE" w14:textId="77777777" w:rsidTr="000F55FC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2CA348A4" w14:textId="745EBF66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ELKARTEAREN IZENA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267D72" w14:textId="71E1A13D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KIROLA EDO JARDUERA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724ED" w14:textId="3B7F34F4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1407FDF" w14:textId="1A1F4B8F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SAIO KOPURUA </w:t>
            </w:r>
          </w:p>
        </w:tc>
      </w:tr>
      <w:tr w:rsidR="000F55FC" w:rsidRPr="000F55FC" w14:paraId="670CA3AE" w14:textId="77777777" w:rsidTr="000F55FC">
        <w:tc>
          <w:tcPr>
            <w:tcW w:w="367" w:type="dxa"/>
          </w:tcPr>
          <w:p w14:paraId="26C521F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3314" w:type="dxa"/>
          </w:tcPr>
          <w:p w14:paraId="73B53B0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0AA55E4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051E4CD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677A54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C79C6D0" w14:textId="77777777" w:rsidTr="000F55FC">
        <w:tc>
          <w:tcPr>
            <w:tcW w:w="367" w:type="dxa"/>
          </w:tcPr>
          <w:p w14:paraId="6AF0330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3314" w:type="dxa"/>
          </w:tcPr>
          <w:p w14:paraId="1BE2BE8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4B42E5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F63802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57380DE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01BC471" w14:textId="77777777" w:rsidTr="000F55FC">
        <w:tc>
          <w:tcPr>
            <w:tcW w:w="367" w:type="dxa"/>
          </w:tcPr>
          <w:p w14:paraId="06CCCB0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3314" w:type="dxa"/>
          </w:tcPr>
          <w:p w14:paraId="79952DC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B0AC0A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168E977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755C2B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2FA73E90" w14:textId="77777777" w:rsidTr="000F55FC">
        <w:tc>
          <w:tcPr>
            <w:tcW w:w="367" w:type="dxa"/>
          </w:tcPr>
          <w:p w14:paraId="344BF48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3314" w:type="dxa"/>
          </w:tcPr>
          <w:p w14:paraId="60EF96FC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2801C2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7C4355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6D3F478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0D1FEA9" w14:textId="77777777" w:rsidTr="000F55FC">
        <w:tc>
          <w:tcPr>
            <w:tcW w:w="367" w:type="dxa"/>
          </w:tcPr>
          <w:p w14:paraId="3E17E95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3314" w:type="dxa"/>
          </w:tcPr>
          <w:p w14:paraId="3660607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2A617A3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789B5B2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B052E6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4C4D75D" w14:textId="77777777" w:rsidTr="000F55FC">
        <w:tc>
          <w:tcPr>
            <w:tcW w:w="367" w:type="dxa"/>
          </w:tcPr>
          <w:p w14:paraId="632359C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3314" w:type="dxa"/>
          </w:tcPr>
          <w:p w14:paraId="5E37427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08FCB02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0FED6D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2B847D3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5DAD990A" w14:textId="77777777" w:rsidTr="000F55FC">
        <w:tc>
          <w:tcPr>
            <w:tcW w:w="367" w:type="dxa"/>
          </w:tcPr>
          <w:p w14:paraId="5E86D49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7.</w:t>
            </w:r>
          </w:p>
        </w:tc>
        <w:tc>
          <w:tcPr>
            <w:tcW w:w="3314" w:type="dxa"/>
          </w:tcPr>
          <w:p w14:paraId="75967B7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290BA9E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3F81A76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6C002C3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22B9D72D" w14:textId="77777777" w:rsidTr="000F55FC">
        <w:tc>
          <w:tcPr>
            <w:tcW w:w="367" w:type="dxa"/>
          </w:tcPr>
          <w:p w14:paraId="67D50B1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8.</w:t>
            </w:r>
          </w:p>
        </w:tc>
        <w:tc>
          <w:tcPr>
            <w:tcW w:w="3314" w:type="dxa"/>
          </w:tcPr>
          <w:p w14:paraId="7317783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66C211C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5D3F197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58C1ED4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12A72D6" w14:textId="77777777" w:rsidTr="000F55FC">
        <w:tc>
          <w:tcPr>
            <w:tcW w:w="367" w:type="dxa"/>
          </w:tcPr>
          <w:p w14:paraId="4E80AD4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3314" w:type="dxa"/>
          </w:tcPr>
          <w:p w14:paraId="3983F45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1641003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56B17B8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1DC72B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77C0A0EE" w14:textId="77777777" w:rsidR="000F55FC" w:rsidRPr="000F55FC" w:rsidRDefault="000F55FC">
      <w:pPr>
        <w:rPr>
          <w:rFonts w:ascii="Arial" w:hAnsi="Arial" w:cs="Arial"/>
          <w:sz w:val="22"/>
          <w:szCs w:val="22"/>
        </w:rPr>
      </w:pPr>
    </w:p>
    <w:p w14:paraId="087027A2" w14:textId="1ED60EBA" w:rsidR="001A3CE1" w:rsidRPr="000F55FC" w:rsidRDefault="000F55FC">
      <w:pPr>
        <w:rPr>
          <w:rFonts w:ascii="Arial" w:hAnsi="Arial" w:cs="Arial"/>
          <w:sz w:val="22"/>
          <w:szCs w:val="22"/>
        </w:rPr>
      </w:pPr>
      <w:r w:rsidRPr="000F55FC">
        <w:rPr>
          <w:rFonts w:ascii="Arial" w:hAnsi="Arial" w:cs="Arial"/>
          <w:b/>
          <w:bCs/>
          <w:sz w:val="22"/>
          <w:szCs w:val="22"/>
        </w:rPr>
        <w:t>4.- Aurrekontua</w:t>
      </w:r>
    </w:p>
    <w:p w14:paraId="78365370" w14:textId="77777777" w:rsidR="001A3CE1" w:rsidRDefault="001A3CE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8"/>
        <w:gridCol w:w="1983"/>
        <w:gridCol w:w="3114"/>
        <w:gridCol w:w="2549"/>
      </w:tblGrid>
      <w:tr w:rsidR="000F55FC" w:rsidRPr="000F55FC" w14:paraId="390AB0C4" w14:textId="77777777" w:rsidTr="007368FD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92AE508" w14:textId="3D8EE5AA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GASTUAK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  <w:vAlign w:val="center"/>
          </w:tcPr>
          <w:p w14:paraId="4DA11E0D" w14:textId="60726452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SARRERAK</w:t>
            </w:r>
          </w:p>
        </w:tc>
      </w:tr>
      <w:tr w:rsidR="000F55FC" w:rsidRPr="000F55FC" w14:paraId="2BAEBEA4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A2C1316" w14:textId="1F7F8052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Koordinatzailea</w:t>
            </w:r>
          </w:p>
        </w:tc>
        <w:tc>
          <w:tcPr>
            <w:tcW w:w="1983" w:type="dxa"/>
            <w:vAlign w:val="center"/>
          </w:tcPr>
          <w:p w14:paraId="37E52290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C6BB38B" w14:textId="0A42529B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Matrikulazio kuotak</w:t>
            </w:r>
          </w:p>
        </w:tc>
        <w:tc>
          <w:tcPr>
            <w:tcW w:w="2549" w:type="dxa"/>
            <w:vAlign w:val="center"/>
          </w:tcPr>
          <w:p w14:paraId="7AD3D56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13BFA08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9D4548B" w14:textId="73F3D6AC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Begiraleak</w:t>
            </w:r>
          </w:p>
        </w:tc>
        <w:tc>
          <w:tcPr>
            <w:tcW w:w="1983" w:type="dxa"/>
            <w:vAlign w:val="center"/>
          </w:tcPr>
          <w:p w14:paraId="11BC56D4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15BBFF0" w14:textId="6C7F86C8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 xml:space="preserve">Foru Aldundiaren laguntzak (kirol materiala) </w:t>
            </w:r>
          </w:p>
        </w:tc>
        <w:tc>
          <w:tcPr>
            <w:tcW w:w="2549" w:type="dxa"/>
            <w:vAlign w:val="center"/>
          </w:tcPr>
          <w:p w14:paraId="37DF012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6EFA8EAB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4F3C112" w14:textId="7362A20F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 xml:space="preserve">Beste gastu batzuk (xedatu kontzeptuak) </w:t>
            </w:r>
          </w:p>
        </w:tc>
        <w:tc>
          <w:tcPr>
            <w:tcW w:w="1983" w:type="dxa"/>
            <w:vAlign w:val="center"/>
          </w:tcPr>
          <w:p w14:paraId="4642CA46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56B2AE" w14:textId="29F01FF2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 xml:space="preserve">Foru Aldundiaren laguntzak (garraioa) </w:t>
            </w:r>
          </w:p>
        </w:tc>
        <w:tc>
          <w:tcPr>
            <w:tcW w:w="2549" w:type="dxa"/>
            <w:vAlign w:val="center"/>
          </w:tcPr>
          <w:p w14:paraId="1811691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6D5639D5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D40301B" w14:textId="101BD663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42824A8F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73261F" w14:textId="72AE29D6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Ikastetxearen ekarpena</w:t>
            </w:r>
          </w:p>
        </w:tc>
        <w:tc>
          <w:tcPr>
            <w:tcW w:w="2549" w:type="dxa"/>
            <w:vAlign w:val="center"/>
          </w:tcPr>
          <w:p w14:paraId="2B8A226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89427F3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FF5829D" w14:textId="16FC48F1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28A0799C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F660E78" w14:textId="1E87FD8A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Guraso elkartearen ekarpena</w:t>
            </w:r>
          </w:p>
        </w:tc>
        <w:tc>
          <w:tcPr>
            <w:tcW w:w="2549" w:type="dxa"/>
            <w:vAlign w:val="center"/>
          </w:tcPr>
          <w:p w14:paraId="7945DF4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47D7CEF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6CD57BD" w14:textId="67870922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7EABCBEB" w14:textId="77777777" w:rsidR="000F55FC" w:rsidRPr="00055468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FBAE38B" w14:textId="1386A0F2" w:rsidR="000F55FC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Babeslea</w:t>
            </w:r>
          </w:p>
        </w:tc>
        <w:tc>
          <w:tcPr>
            <w:tcW w:w="2549" w:type="dxa"/>
            <w:vAlign w:val="center"/>
          </w:tcPr>
          <w:p w14:paraId="5FB817F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7368FD" w:rsidRPr="000F55FC" w14:paraId="7C64F226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D2EBADC" w14:textId="42765769" w:rsidR="007368FD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14C36231" w14:textId="77777777" w:rsidR="007368FD" w:rsidRPr="00055468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9D84414" w14:textId="2D09EDC1" w:rsidR="007368FD" w:rsidRPr="00055468" w:rsidRDefault="007368FD" w:rsidP="007368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55468">
              <w:rPr>
                <w:rFonts w:ascii="Arial" w:hAnsi="Arial" w:cs="Arial"/>
                <w:sz w:val="18"/>
                <w:szCs w:val="18"/>
                <w:lang w:bidi="ar-SA"/>
              </w:rPr>
              <w:t>Beste batzuk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59B2847" w14:textId="532126BF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1FCC3C2" w14:textId="77777777" w:rsidTr="007368FD">
        <w:trPr>
          <w:trHeight w:val="680"/>
        </w:trPr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74D5E42" w14:textId="1ECDF948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GUZTIRA </w:t>
            </w:r>
            <w:r w:rsid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(A)</w:t>
            </w:r>
          </w:p>
        </w:tc>
        <w:tc>
          <w:tcPr>
            <w:tcW w:w="1983" w:type="dxa"/>
            <w:vAlign w:val="center"/>
          </w:tcPr>
          <w:p w14:paraId="1E26063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3C8FF3D" w14:textId="70F2C879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GUZTIRA </w:t>
            </w:r>
            <w:r w:rsid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(B)</w:t>
            </w:r>
          </w:p>
        </w:tc>
        <w:tc>
          <w:tcPr>
            <w:tcW w:w="2549" w:type="dxa"/>
            <w:vAlign w:val="center"/>
          </w:tcPr>
          <w:p w14:paraId="40F494C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543283F0" w14:textId="77777777" w:rsidR="007368FD" w:rsidRPr="007368FD" w:rsidRDefault="007368FD">
      <w:pPr>
        <w:rPr>
          <w:sz w:val="12"/>
          <w:szCs w:val="12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3678"/>
      </w:tblGrid>
      <w:tr w:rsidR="007368FD" w:rsidRPr="000F55FC" w14:paraId="516E2AC0" w14:textId="77777777" w:rsidTr="007368FD">
        <w:trPr>
          <w:trHeight w:val="68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7E896FA" w14:textId="7689C55E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EMAITZA, GUZTIRA (A-B)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7AA61B31" w14:textId="77777777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7CE6CBC8" w14:textId="77777777" w:rsidR="007368FD" w:rsidRDefault="007368FD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7368FD" w14:paraId="41D9E542" w14:textId="77777777" w:rsidTr="003B2D3A">
        <w:trPr>
          <w:trHeight w:val="340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3D24A4FA" w14:textId="5B09F0B5" w:rsidR="007368FD" w:rsidRPr="004D504F" w:rsidRDefault="007368FD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hAnsi="Arial" w:cs="Arial"/>
                <w:b/>
                <w:sz w:val="18"/>
                <w:szCs w:val="18"/>
              </w:rPr>
              <w:t xml:space="preserve">ADIERAZTEN DUT </w:t>
            </w:r>
          </w:p>
        </w:tc>
      </w:tr>
      <w:tr w:rsidR="00055468" w14:paraId="04DEB6A0" w14:textId="77777777" w:rsidTr="00D56BFE">
        <w:tc>
          <w:tcPr>
            <w:tcW w:w="10194" w:type="dxa"/>
          </w:tcPr>
          <w:p w14:paraId="57C03C86" w14:textId="22DD259D" w:rsidR="00055468" w:rsidRPr="004D504F" w:rsidRDefault="00055468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7368FD">
              <w:rPr>
                <w:rFonts w:ascii="Arial" w:hAnsi="Arial" w:cs="Arial"/>
                <w:sz w:val="18"/>
                <w:szCs w:val="18"/>
                <w:lang w:eastAsia="es-ES"/>
              </w:rPr>
              <w:t xml:space="preserve"> Kirol jardueretan emakumeek eta gizonek tratu eta aukera berdintasuna izango dutela</w:t>
            </w:r>
            <w:r w:rsidRPr="004D504F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055468" w14:paraId="69AD3909" w14:textId="77777777" w:rsidTr="00F861EB">
        <w:tc>
          <w:tcPr>
            <w:tcW w:w="10194" w:type="dxa"/>
          </w:tcPr>
          <w:p w14:paraId="3C5D7DBB" w14:textId="5809A91A" w:rsidR="00055468" w:rsidRPr="004D504F" w:rsidRDefault="00055468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Gipuzkoan eskola-kirolaren inguruan indarrean dagoen araudia betetzen dela.</w:t>
            </w:r>
          </w:p>
        </w:tc>
      </w:tr>
      <w:tr w:rsidR="00055468" w14:paraId="3AE3B702" w14:textId="77777777" w:rsidTr="008B0827">
        <w:tc>
          <w:tcPr>
            <w:tcW w:w="10194" w:type="dxa"/>
          </w:tcPr>
          <w:p w14:paraId="56028CE3" w14:textId="028A29B2" w:rsidR="00055468" w:rsidRPr="004D504F" w:rsidRDefault="00055468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20620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544CD2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Zailtasun</w:t>
            </w:r>
            <w:r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</w:t>
            </w:r>
            <w:r w:rsidRPr="00544CD2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ekonomikoa duten ikasleen justifikazioa aurkeztuko duel</w:t>
            </w:r>
            <w:r>
              <w:rPr>
                <w:rFonts w:ascii="Arial" w:eastAsia="Wingdings" w:hAnsi="Arial" w:cs="Arial"/>
                <w:sz w:val="18"/>
                <w:szCs w:val="18"/>
                <w:lang w:eastAsia="eu-ES"/>
              </w:rPr>
              <w:t>a ikastetxeak</w:t>
            </w: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.</w:t>
            </w:r>
          </w:p>
        </w:tc>
      </w:tr>
      <w:tr w:rsidR="00055468" w14:paraId="714FC624" w14:textId="77777777" w:rsidTr="00332447">
        <w:tc>
          <w:tcPr>
            <w:tcW w:w="10194" w:type="dxa"/>
          </w:tcPr>
          <w:p w14:paraId="0B590635" w14:textId="3AA6E839" w:rsidR="00055468" w:rsidRPr="004D504F" w:rsidRDefault="00055468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1274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Aurkeztutako datu guztiak egiazkoak direla.</w:t>
            </w:r>
          </w:p>
        </w:tc>
      </w:tr>
    </w:tbl>
    <w:p w14:paraId="451D8BAA" w14:textId="77777777" w:rsidR="00811853" w:rsidRPr="001F6CFF" w:rsidRDefault="00811853" w:rsidP="00AD7975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0" w:name="_Hlk155348214"/>
    </w:p>
    <w:p w14:paraId="4C446860" w14:textId="77777777" w:rsidR="00285DE5" w:rsidRPr="001F6CFF" w:rsidRDefault="00285DE5" w:rsidP="001F275B">
      <w:pPr>
        <w:autoSpaceDE w:val="0"/>
        <w:snapToGri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08AA992E" w14:textId="5C62903D" w:rsidR="001F275B" w:rsidRDefault="001F275B" w:rsidP="001F275B">
      <w:pPr>
        <w:autoSpaceDE w:val="0"/>
        <w:snapToGri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F6CFF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72C687E4" w14:textId="77777777" w:rsidR="00055468" w:rsidRDefault="00055468" w:rsidP="001F275B">
      <w:pPr>
        <w:autoSpaceDE w:val="0"/>
        <w:snapToGrid w:val="0"/>
        <w:jc w:val="center"/>
        <w:rPr>
          <w:b/>
          <w:bCs/>
          <w:sz w:val="18"/>
          <w:szCs w:val="18"/>
        </w:rPr>
      </w:pPr>
    </w:p>
    <w:p w14:paraId="24BF6D44" w14:textId="77777777" w:rsidR="00055468" w:rsidRPr="001F6CFF" w:rsidRDefault="00055468" w:rsidP="001F275B">
      <w:pPr>
        <w:autoSpaceDE w:val="0"/>
        <w:snapToGrid w:val="0"/>
        <w:jc w:val="center"/>
        <w:rPr>
          <w:b/>
          <w:bCs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0E4A30" w:rsidRPr="001F6CFF" w14:paraId="04FF3A5F" w14:textId="77777777" w:rsidTr="0008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5218BB20" w14:textId="391A9C2D" w:rsidR="000E4A30" w:rsidRPr="001F6CFF" w:rsidRDefault="00187DCC" w:rsidP="00187DCC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F6CFF">
              <w:rPr>
                <w:rFonts w:ascii="Arial" w:hAnsi="Arial" w:cs="Arial"/>
                <w:b/>
                <w:color w:val="auto"/>
                <w:sz w:val="18"/>
                <w:szCs w:val="18"/>
              </w:rPr>
              <w:t>U</w:t>
            </w:r>
            <w:r w:rsidR="000E4A30" w:rsidRPr="001F6CFF">
              <w:rPr>
                <w:rFonts w:ascii="Arial" w:hAnsi="Arial" w:cs="Arial"/>
                <w:b/>
                <w:color w:val="auto"/>
                <w:sz w:val="18"/>
                <w:szCs w:val="18"/>
              </w:rPr>
              <w:t>rtea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CFA075" w14:textId="59ED23EE" w:rsidR="000E4A30" w:rsidRPr="001F6CFF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1F6CFF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4D4B5636" w14:textId="7E6BBA13" w:rsidR="000E4A30" w:rsidRPr="001F6CFF" w:rsidRDefault="000E4A30" w:rsidP="00187DCC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1F6CFF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5E3727D0" w14:textId="05CE5EBF" w:rsidR="000E4A30" w:rsidRPr="001F6CFF" w:rsidRDefault="00544CD2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Eskatzailearen sinadura</w:t>
            </w:r>
            <w:r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eta klubaren zigilua</w:t>
            </w: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0E4A30" w:rsidRPr="001F6CFF" w14:paraId="0F4A2AEC" w14:textId="77777777" w:rsidTr="000E4A30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4E6EFFE4" w14:textId="5613C8C7" w:rsidR="000E4A30" w:rsidRPr="001F6CFF" w:rsidRDefault="000E4A30" w:rsidP="0064501E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5B9C35" w14:textId="36F452A8" w:rsidR="000E4A30" w:rsidRPr="001F6CFF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C845095" w14:textId="7A840D04" w:rsidR="000E4A30" w:rsidRPr="001F6CFF" w:rsidRDefault="000E4A30" w:rsidP="0064501E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406B0D55" w14:textId="7F6255D7" w:rsidR="000E4A30" w:rsidRPr="001F6CFF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3B1427DD" w14:textId="77777777" w:rsidR="00EF5B08" w:rsidRPr="001F6CFF" w:rsidRDefault="00EF5B08" w:rsidP="00EF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174C" w14:textId="77777777" w:rsidR="0002688A" w:rsidRPr="001F6CFF" w:rsidRDefault="0002688A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bookmarkEnd w:id="0"/>
    <w:sectPr w:rsidR="0002688A" w:rsidRPr="001F6CFF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47A5F677" w:rsidR="00CB03D7" w:rsidRDefault="00C83F7B" w:rsidP="00DE18F3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Zaharra, 6A- </w:t>
    </w:r>
    <w:proofErr w:type="gramStart"/>
    <w:r>
      <w:rPr>
        <w:rFonts w:ascii="Arial" w:hAnsi="Arial" w:cs="Arial"/>
        <w:color w:val="000000"/>
        <w:sz w:val="16"/>
        <w:szCs w:val="16"/>
        <w:lang w:val="es-ES"/>
      </w:rPr>
      <w:t>20400  TOLOSA</w:t>
    </w:r>
    <w:proofErr w:type="gramEnd"/>
    <w:r>
      <w:rPr>
        <w:rFonts w:ascii="Arial" w:hAnsi="Arial" w:cs="Arial"/>
        <w:color w:val="000000"/>
        <w:sz w:val="16"/>
        <w:szCs w:val="16"/>
        <w:lang w:val="es-ES"/>
      </w:rPr>
      <w:t xml:space="preserve">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601514">
      <w:rPr>
        <w:rFonts w:ascii="Arial" w:hAnsi="Arial" w:cs="Arial"/>
        <w:color w:val="000000"/>
        <w:sz w:val="16"/>
        <w:szCs w:val="16"/>
        <w:lang w:val="es-ES"/>
      </w:rPr>
      <w:t xml:space="preserve">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  <w:p w14:paraId="75D16126" w14:textId="77777777" w:rsidR="00984DCC" w:rsidRDefault="00984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1F630E65" w:rsidR="00CB03D7" w:rsidRDefault="00773260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4996CDA4">
                    <wp:simplePos x="0" y="0"/>
                    <wp:positionH relativeFrom="column">
                      <wp:posOffset>-3865880</wp:posOffset>
                    </wp:positionH>
                    <wp:positionV relativeFrom="paragraph">
                      <wp:posOffset>-5080</wp:posOffset>
                    </wp:positionV>
                    <wp:extent cx="3759200" cy="753110"/>
                    <wp:effectExtent l="0" t="0" r="12700" b="2794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9200" cy="753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60479" w14:textId="5B277C79" w:rsidR="009708F4" w:rsidRDefault="00C02E58" w:rsidP="00C02E58">
                                <w:pPr>
                                  <w:widowControl/>
                                  <w:suppressAutoHyphens w:val="0"/>
                                  <w:autoSpaceDE w:val="0"/>
                                  <w:autoSpaceDN w:val="0"/>
                                  <w:adjustRightInd w:val="0"/>
                                  <w:ind w:firstLine="708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JARDUERA-PROIEKTUA</w:t>
                                </w:r>
                              </w:p>
                              <w:p w14:paraId="3D224FFF" w14:textId="078F230F" w:rsidR="004D0262" w:rsidRPr="009708F4" w:rsidRDefault="004D0262" w:rsidP="00C02E58">
                                <w:pPr>
                                  <w:ind w:firstLine="708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04.4pt;margin-top:-.4pt;width:296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" strokecolor="white [3212]">
                    <v:textbox>
                      <w:txbxContent>
                        <w:p w14:paraId="09260479" w14:textId="5B277C79" w:rsidR="009708F4" w:rsidRDefault="00C02E58" w:rsidP="00C02E5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ind w:firstLine="708"/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JARDUERA-PROIEKTUA</w:t>
                          </w:r>
                        </w:p>
                        <w:p w14:paraId="3D224FFF" w14:textId="078F230F" w:rsidR="004D0262" w:rsidRPr="009708F4" w:rsidRDefault="004D0262" w:rsidP="00C02E58">
                          <w:pPr>
                            <w:ind w:firstLine="708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708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DKEK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ESK-0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4D0262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                 </w:t>
          </w:r>
        </w:p>
        <w:p w14:paraId="500A2313" w14:textId="028E125C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77777777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61DAC"/>
    <w:multiLevelType w:val="hybridMultilevel"/>
    <w:tmpl w:val="A178108E"/>
    <w:lvl w:ilvl="0" w:tplc="821E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E5B"/>
    <w:multiLevelType w:val="hybridMultilevel"/>
    <w:tmpl w:val="C7C0A58C"/>
    <w:lvl w:ilvl="0" w:tplc="68109D3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2888"/>
    <w:multiLevelType w:val="hybridMultilevel"/>
    <w:tmpl w:val="2C4832E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221"/>
    <w:multiLevelType w:val="hybridMultilevel"/>
    <w:tmpl w:val="ADC84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31F3E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F5656"/>
    <w:multiLevelType w:val="hybridMultilevel"/>
    <w:tmpl w:val="0A1661A8"/>
    <w:lvl w:ilvl="0" w:tplc="09DA6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5"/>
  </w:num>
  <w:num w:numId="2" w16cid:durableId="2100907421">
    <w:abstractNumId w:val="14"/>
  </w:num>
  <w:num w:numId="3" w16cid:durableId="2039163295">
    <w:abstractNumId w:val="8"/>
  </w:num>
  <w:num w:numId="4" w16cid:durableId="1462724299">
    <w:abstractNumId w:val="12"/>
  </w:num>
  <w:num w:numId="5" w16cid:durableId="1264804988">
    <w:abstractNumId w:val="9"/>
  </w:num>
  <w:num w:numId="6" w16cid:durableId="1401714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17"/>
  </w:num>
  <w:num w:numId="9" w16cid:durableId="435249592">
    <w:abstractNumId w:val="13"/>
  </w:num>
  <w:num w:numId="10" w16cid:durableId="1780756169">
    <w:abstractNumId w:val="10"/>
  </w:num>
  <w:num w:numId="11" w16cid:durableId="1889107658">
    <w:abstractNumId w:val="15"/>
  </w:num>
  <w:num w:numId="12" w16cid:durableId="333991408">
    <w:abstractNumId w:val="6"/>
  </w:num>
  <w:num w:numId="13" w16cid:durableId="467861508">
    <w:abstractNumId w:val="7"/>
  </w:num>
  <w:num w:numId="14" w16cid:durableId="1285698429">
    <w:abstractNumId w:val="3"/>
  </w:num>
  <w:num w:numId="15" w16cid:durableId="1602762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325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4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6388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27435">
    <w:abstractNumId w:val="5"/>
  </w:num>
  <w:num w:numId="20" w16cid:durableId="1694963543">
    <w:abstractNumId w:val="19"/>
  </w:num>
  <w:num w:numId="21" w16cid:durableId="679283951">
    <w:abstractNumId w:val="16"/>
  </w:num>
  <w:num w:numId="22" w16cid:durableId="5500726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2AD3"/>
    <w:rsid w:val="00005910"/>
    <w:rsid w:val="00005DA6"/>
    <w:rsid w:val="000064B1"/>
    <w:rsid w:val="00007915"/>
    <w:rsid w:val="00013682"/>
    <w:rsid w:val="0001530E"/>
    <w:rsid w:val="00021C7B"/>
    <w:rsid w:val="000262ED"/>
    <w:rsid w:val="0002688A"/>
    <w:rsid w:val="00031AB5"/>
    <w:rsid w:val="000328B5"/>
    <w:rsid w:val="00040ABD"/>
    <w:rsid w:val="00045649"/>
    <w:rsid w:val="00047AF9"/>
    <w:rsid w:val="00053871"/>
    <w:rsid w:val="00054ED2"/>
    <w:rsid w:val="000552A1"/>
    <w:rsid w:val="00055468"/>
    <w:rsid w:val="0005771E"/>
    <w:rsid w:val="00057DB2"/>
    <w:rsid w:val="00060BD1"/>
    <w:rsid w:val="000617F5"/>
    <w:rsid w:val="00061F4C"/>
    <w:rsid w:val="0006201B"/>
    <w:rsid w:val="00073668"/>
    <w:rsid w:val="00082B3C"/>
    <w:rsid w:val="000852C4"/>
    <w:rsid w:val="000853B5"/>
    <w:rsid w:val="000855FA"/>
    <w:rsid w:val="0009136D"/>
    <w:rsid w:val="0009525C"/>
    <w:rsid w:val="000A3342"/>
    <w:rsid w:val="000A7177"/>
    <w:rsid w:val="000B3841"/>
    <w:rsid w:val="000B50EE"/>
    <w:rsid w:val="000C0244"/>
    <w:rsid w:val="000C0AC4"/>
    <w:rsid w:val="000C2164"/>
    <w:rsid w:val="000C5158"/>
    <w:rsid w:val="000C6575"/>
    <w:rsid w:val="000D0AD6"/>
    <w:rsid w:val="000D2118"/>
    <w:rsid w:val="000D61B5"/>
    <w:rsid w:val="000E34F7"/>
    <w:rsid w:val="000E3E10"/>
    <w:rsid w:val="000E4A30"/>
    <w:rsid w:val="000F08EA"/>
    <w:rsid w:val="000F55FC"/>
    <w:rsid w:val="000F7DE7"/>
    <w:rsid w:val="00106877"/>
    <w:rsid w:val="0011277D"/>
    <w:rsid w:val="0011623A"/>
    <w:rsid w:val="00121B15"/>
    <w:rsid w:val="0012267E"/>
    <w:rsid w:val="001239B8"/>
    <w:rsid w:val="00123DC0"/>
    <w:rsid w:val="0012676E"/>
    <w:rsid w:val="00126EEB"/>
    <w:rsid w:val="00130CDE"/>
    <w:rsid w:val="0013249B"/>
    <w:rsid w:val="00136453"/>
    <w:rsid w:val="00137245"/>
    <w:rsid w:val="0014094B"/>
    <w:rsid w:val="00143D98"/>
    <w:rsid w:val="00144BEF"/>
    <w:rsid w:val="00150C06"/>
    <w:rsid w:val="00155B1A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1907"/>
    <w:rsid w:val="001837FC"/>
    <w:rsid w:val="00185868"/>
    <w:rsid w:val="00185C8D"/>
    <w:rsid w:val="00187DCC"/>
    <w:rsid w:val="001963EF"/>
    <w:rsid w:val="0019672F"/>
    <w:rsid w:val="00196E2F"/>
    <w:rsid w:val="001977B0"/>
    <w:rsid w:val="001A07F5"/>
    <w:rsid w:val="001A11A3"/>
    <w:rsid w:val="001A1BEC"/>
    <w:rsid w:val="001A23A6"/>
    <w:rsid w:val="001A3CE1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5A3"/>
    <w:rsid w:val="001E2960"/>
    <w:rsid w:val="001E576B"/>
    <w:rsid w:val="001E6307"/>
    <w:rsid w:val="001F0FA7"/>
    <w:rsid w:val="001F275B"/>
    <w:rsid w:val="001F5D02"/>
    <w:rsid w:val="001F6CFF"/>
    <w:rsid w:val="0021065B"/>
    <w:rsid w:val="00213167"/>
    <w:rsid w:val="002232E9"/>
    <w:rsid w:val="00231162"/>
    <w:rsid w:val="0023792D"/>
    <w:rsid w:val="00242713"/>
    <w:rsid w:val="00242A1F"/>
    <w:rsid w:val="002435CE"/>
    <w:rsid w:val="002440B6"/>
    <w:rsid w:val="00245FF4"/>
    <w:rsid w:val="002468AE"/>
    <w:rsid w:val="00252151"/>
    <w:rsid w:val="00263044"/>
    <w:rsid w:val="002646A6"/>
    <w:rsid w:val="00264A7D"/>
    <w:rsid w:val="002719C2"/>
    <w:rsid w:val="00273455"/>
    <w:rsid w:val="00273521"/>
    <w:rsid w:val="00275587"/>
    <w:rsid w:val="00275960"/>
    <w:rsid w:val="00275C37"/>
    <w:rsid w:val="00283C39"/>
    <w:rsid w:val="00285DE5"/>
    <w:rsid w:val="0029118D"/>
    <w:rsid w:val="002948FC"/>
    <w:rsid w:val="002A3CFB"/>
    <w:rsid w:val="002A7E47"/>
    <w:rsid w:val="002B23F7"/>
    <w:rsid w:val="002B2E6F"/>
    <w:rsid w:val="002B35BE"/>
    <w:rsid w:val="002B7E61"/>
    <w:rsid w:val="002C1979"/>
    <w:rsid w:val="002D0B36"/>
    <w:rsid w:val="002D401C"/>
    <w:rsid w:val="002D6E9D"/>
    <w:rsid w:val="002E0B79"/>
    <w:rsid w:val="002E31A3"/>
    <w:rsid w:val="002E37A4"/>
    <w:rsid w:val="002F09D5"/>
    <w:rsid w:val="002F15E4"/>
    <w:rsid w:val="002F16C6"/>
    <w:rsid w:val="00301260"/>
    <w:rsid w:val="0030322A"/>
    <w:rsid w:val="00304C82"/>
    <w:rsid w:val="0030676D"/>
    <w:rsid w:val="00314E4E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5A89"/>
    <w:rsid w:val="00380550"/>
    <w:rsid w:val="003854B6"/>
    <w:rsid w:val="003859F8"/>
    <w:rsid w:val="0038772D"/>
    <w:rsid w:val="00395371"/>
    <w:rsid w:val="00396DE3"/>
    <w:rsid w:val="00397906"/>
    <w:rsid w:val="003A19B3"/>
    <w:rsid w:val="003A4689"/>
    <w:rsid w:val="003A4B35"/>
    <w:rsid w:val="003B0EDE"/>
    <w:rsid w:val="003B4535"/>
    <w:rsid w:val="003C2A4D"/>
    <w:rsid w:val="003C405F"/>
    <w:rsid w:val="003C56DA"/>
    <w:rsid w:val="003D1D79"/>
    <w:rsid w:val="003D4434"/>
    <w:rsid w:val="003D7975"/>
    <w:rsid w:val="003E0C79"/>
    <w:rsid w:val="003E18B1"/>
    <w:rsid w:val="003E35D6"/>
    <w:rsid w:val="003F26EE"/>
    <w:rsid w:val="003F4A84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554D"/>
    <w:rsid w:val="004264E8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47697"/>
    <w:rsid w:val="00451449"/>
    <w:rsid w:val="0045448D"/>
    <w:rsid w:val="00455702"/>
    <w:rsid w:val="00455E9D"/>
    <w:rsid w:val="00456E3F"/>
    <w:rsid w:val="004573C7"/>
    <w:rsid w:val="004600F8"/>
    <w:rsid w:val="00460613"/>
    <w:rsid w:val="00461749"/>
    <w:rsid w:val="004664F0"/>
    <w:rsid w:val="00471161"/>
    <w:rsid w:val="004816D5"/>
    <w:rsid w:val="004824A8"/>
    <w:rsid w:val="00487FF8"/>
    <w:rsid w:val="0049106E"/>
    <w:rsid w:val="00494528"/>
    <w:rsid w:val="004A3037"/>
    <w:rsid w:val="004A59E5"/>
    <w:rsid w:val="004A5FF3"/>
    <w:rsid w:val="004A663B"/>
    <w:rsid w:val="004B12AB"/>
    <w:rsid w:val="004B52E3"/>
    <w:rsid w:val="004B7C18"/>
    <w:rsid w:val="004C37E1"/>
    <w:rsid w:val="004C7D97"/>
    <w:rsid w:val="004D0262"/>
    <w:rsid w:val="004D1CEF"/>
    <w:rsid w:val="004D1E18"/>
    <w:rsid w:val="004D508E"/>
    <w:rsid w:val="004E2E41"/>
    <w:rsid w:val="004E3037"/>
    <w:rsid w:val="004E6E2E"/>
    <w:rsid w:val="004F2FE2"/>
    <w:rsid w:val="004F48B7"/>
    <w:rsid w:val="00500B6F"/>
    <w:rsid w:val="005038BC"/>
    <w:rsid w:val="005059DF"/>
    <w:rsid w:val="00506873"/>
    <w:rsid w:val="00513B3D"/>
    <w:rsid w:val="00514AD9"/>
    <w:rsid w:val="00524166"/>
    <w:rsid w:val="005271ED"/>
    <w:rsid w:val="0053153C"/>
    <w:rsid w:val="00531B85"/>
    <w:rsid w:val="00536DE7"/>
    <w:rsid w:val="00540C47"/>
    <w:rsid w:val="005445A6"/>
    <w:rsid w:val="00544CD2"/>
    <w:rsid w:val="005514D2"/>
    <w:rsid w:val="005530A5"/>
    <w:rsid w:val="00565C85"/>
    <w:rsid w:val="0057157E"/>
    <w:rsid w:val="00574889"/>
    <w:rsid w:val="00575C06"/>
    <w:rsid w:val="00580674"/>
    <w:rsid w:val="00582689"/>
    <w:rsid w:val="00582A83"/>
    <w:rsid w:val="00583970"/>
    <w:rsid w:val="00584710"/>
    <w:rsid w:val="00586A7A"/>
    <w:rsid w:val="00590C32"/>
    <w:rsid w:val="005916DD"/>
    <w:rsid w:val="00596B93"/>
    <w:rsid w:val="00596D63"/>
    <w:rsid w:val="005A226E"/>
    <w:rsid w:val="005A460B"/>
    <w:rsid w:val="005A5AE4"/>
    <w:rsid w:val="005A5DED"/>
    <w:rsid w:val="005A6C7A"/>
    <w:rsid w:val="005B0007"/>
    <w:rsid w:val="005B738F"/>
    <w:rsid w:val="005C3151"/>
    <w:rsid w:val="005C4C75"/>
    <w:rsid w:val="005D64E7"/>
    <w:rsid w:val="005E48C6"/>
    <w:rsid w:val="005F0D13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41433"/>
    <w:rsid w:val="00643B5B"/>
    <w:rsid w:val="0064643B"/>
    <w:rsid w:val="00647BFC"/>
    <w:rsid w:val="00652A34"/>
    <w:rsid w:val="00656FC3"/>
    <w:rsid w:val="006619F2"/>
    <w:rsid w:val="00664EBB"/>
    <w:rsid w:val="006676F9"/>
    <w:rsid w:val="00671F15"/>
    <w:rsid w:val="00675C8B"/>
    <w:rsid w:val="00675FB6"/>
    <w:rsid w:val="00681FB1"/>
    <w:rsid w:val="00683F9B"/>
    <w:rsid w:val="00686DBB"/>
    <w:rsid w:val="00687979"/>
    <w:rsid w:val="00690C95"/>
    <w:rsid w:val="00692078"/>
    <w:rsid w:val="00692E1E"/>
    <w:rsid w:val="006949F4"/>
    <w:rsid w:val="006975EF"/>
    <w:rsid w:val="006A23B0"/>
    <w:rsid w:val="006A27A9"/>
    <w:rsid w:val="006A431C"/>
    <w:rsid w:val="006A6B33"/>
    <w:rsid w:val="006B3FEA"/>
    <w:rsid w:val="006B5455"/>
    <w:rsid w:val="006C0760"/>
    <w:rsid w:val="006C5976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4784"/>
    <w:rsid w:val="00730146"/>
    <w:rsid w:val="007304A4"/>
    <w:rsid w:val="007340F5"/>
    <w:rsid w:val="007368FD"/>
    <w:rsid w:val="00741364"/>
    <w:rsid w:val="007428CE"/>
    <w:rsid w:val="007546A1"/>
    <w:rsid w:val="0075507F"/>
    <w:rsid w:val="00761F23"/>
    <w:rsid w:val="00763471"/>
    <w:rsid w:val="00764AC5"/>
    <w:rsid w:val="007669D2"/>
    <w:rsid w:val="007708CD"/>
    <w:rsid w:val="00773260"/>
    <w:rsid w:val="00780217"/>
    <w:rsid w:val="00781AD1"/>
    <w:rsid w:val="00787592"/>
    <w:rsid w:val="00787D39"/>
    <w:rsid w:val="007945B9"/>
    <w:rsid w:val="00795373"/>
    <w:rsid w:val="007A23EA"/>
    <w:rsid w:val="007A5AD8"/>
    <w:rsid w:val="007A645F"/>
    <w:rsid w:val="007A7905"/>
    <w:rsid w:val="007B1FE9"/>
    <w:rsid w:val="007C1B60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9C4"/>
    <w:rsid w:val="0080088F"/>
    <w:rsid w:val="00800DC4"/>
    <w:rsid w:val="00800F84"/>
    <w:rsid w:val="00801527"/>
    <w:rsid w:val="008041CA"/>
    <w:rsid w:val="00811853"/>
    <w:rsid w:val="008149BA"/>
    <w:rsid w:val="0081624C"/>
    <w:rsid w:val="008209B9"/>
    <w:rsid w:val="00825E33"/>
    <w:rsid w:val="00825EFC"/>
    <w:rsid w:val="0082644C"/>
    <w:rsid w:val="0082776A"/>
    <w:rsid w:val="008301A2"/>
    <w:rsid w:val="00831C88"/>
    <w:rsid w:val="00835F15"/>
    <w:rsid w:val="00842EEB"/>
    <w:rsid w:val="00847ABF"/>
    <w:rsid w:val="00850840"/>
    <w:rsid w:val="00861C1A"/>
    <w:rsid w:val="00864361"/>
    <w:rsid w:val="00864D53"/>
    <w:rsid w:val="00866DE6"/>
    <w:rsid w:val="008724C6"/>
    <w:rsid w:val="00881332"/>
    <w:rsid w:val="00882762"/>
    <w:rsid w:val="008907A4"/>
    <w:rsid w:val="008908D5"/>
    <w:rsid w:val="00891C28"/>
    <w:rsid w:val="00892E7F"/>
    <w:rsid w:val="008A03F5"/>
    <w:rsid w:val="008A3E51"/>
    <w:rsid w:val="008A7091"/>
    <w:rsid w:val="008B33A9"/>
    <w:rsid w:val="008B35A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F088F"/>
    <w:rsid w:val="008F761F"/>
    <w:rsid w:val="00907EC5"/>
    <w:rsid w:val="00907FB5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46B0B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4DCC"/>
    <w:rsid w:val="009856D2"/>
    <w:rsid w:val="00985D15"/>
    <w:rsid w:val="009900A9"/>
    <w:rsid w:val="0099016F"/>
    <w:rsid w:val="0099229A"/>
    <w:rsid w:val="009934C6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C6E"/>
    <w:rsid w:val="009D384A"/>
    <w:rsid w:val="009D6383"/>
    <w:rsid w:val="009E3786"/>
    <w:rsid w:val="009E66EF"/>
    <w:rsid w:val="009F018F"/>
    <w:rsid w:val="009F3075"/>
    <w:rsid w:val="009F30F9"/>
    <w:rsid w:val="009F50C0"/>
    <w:rsid w:val="009F547F"/>
    <w:rsid w:val="009F67FB"/>
    <w:rsid w:val="009F7112"/>
    <w:rsid w:val="00A031C9"/>
    <w:rsid w:val="00A07C41"/>
    <w:rsid w:val="00A12033"/>
    <w:rsid w:val="00A14DA9"/>
    <w:rsid w:val="00A15E66"/>
    <w:rsid w:val="00A35E3B"/>
    <w:rsid w:val="00A40D63"/>
    <w:rsid w:val="00A431F9"/>
    <w:rsid w:val="00A46569"/>
    <w:rsid w:val="00A4714B"/>
    <w:rsid w:val="00A528F4"/>
    <w:rsid w:val="00A62541"/>
    <w:rsid w:val="00A65B90"/>
    <w:rsid w:val="00A710C5"/>
    <w:rsid w:val="00A7316A"/>
    <w:rsid w:val="00A77600"/>
    <w:rsid w:val="00A7790A"/>
    <w:rsid w:val="00A832C9"/>
    <w:rsid w:val="00A8578A"/>
    <w:rsid w:val="00A9400C"/>
    <w:rsid w:val="00AA4F11"/>
    <w:rsid w:val="00AC6F3A"/>
    <w:rsid w:val="00AD0A20"/>
    <w:rsid w:val="00AD0BC8"/>
    <w:rsid w:val="00AD2133"/>
    <w:rsid w:val="00AD3E66"/>
    <w:rsid w:val="00AD5FAD"/>
    <w:rsid w:val="00AD7975"/>
    <w:rsid w:val="00AE036C"/>
    <w:rsid w:val="00AE1AD5"/>
    <w:rsid w:val="00AE2382"/>
    <w:rsid w:val="00AE5018"/>
    <w:rsid w:val="00AE6A2B"/>
    <w:rsid w:val="00AF1260"/>
    <w:rsid w:val="00AF306F"/>
    <w:rsid w:val="00B031BD"/>
    <w:rsid w:val="00B03FF8"/>
    <w:rsid w:val="00B05F13"/>
    <w:rsid w:val="00B07B26"/>
    <w:rsid w:val="00B11B5F"/>
    <w:rsid w:val="00B15F05"/>
    <w:rsid w:val="00B1620A"/>
    <w:rsid w:val="00B303E8"/>
    <w:rsid w:val="00B32E2A"/>
    <w:rsid w:val="00B33AE6"/>
    <w:rsid w:val="00B348A7"/>
    <w:rsid w:val="00B34E22"/>
    <w:rsid w:val="00B40746"/>
    <w:rsid w:val="00B55810"/>
    <w:rsid w:val="00B57422"/>
    <w:rsid w:val="00B616ED"/>
    <w:rsid w:val="00B63E2A"/>
    <w:rsid w:val="00B67C61"/>
    <w:rsid w:val="00B728C2"/>
    <w:rsid w:val="00B72BF6"/>
    <w:rsid w:val="00B73536"/>
    <w:rsid w:val="00B74A91"/>
    <w:rsid w:val="00B778C2"/>
    <w:rsid w:val="00B909BA"/>
    <w:rsid w:val="00B92AD4"/>
    <w:rsid w:val="00B93092"/>
    <w:rsid w:val="00B9477A"/>
    <w:rsid w:val="00BA0C49"/>
    <w:rsid w:val="00BA2254"/>
    <w:rsid w:val="00BA3512"/>
    <w:rsid w:val="00BC0869"/>
    <w:rsid w:val="00BC359B"/>
    <w:rsid w:val="00BC704D"/>
    <w:rsid w:val="00BC7F62"/>
    <w:rsid w:val="00BD0B6A"/>
    <w:rsid w:val="00BD2433"/>
    <w:rsid w:val="00BD261A"/>
    <w:rsid w:val="00BD554B"/>
    <w:rsid w:val="00BD7196"/>
    <w:rsid w:val="00BF0D7F"/>
    <w:rsid w:val="00BF3277"/>
    <w:rsid w:val="00BF540B"/>
    <w:rsid w:val="00C0152A"/>
    <w:rsid w:val="00C02E58"/>
    <w:rsid w:val="00C0522C"/>
    <w:rsid w:val="00C058E8"/>
    <w:rsid w:val="00C06A7C"/>
    <w:rsid w:val="00C06D9B"/>
    <w:rsid w:val="00C13891"/>
    <w:rsid w:val="00C1798C"/>
    <w:rsid w:val="00C2070B"/>
    <w:rsid w:val="00C23C56"/>
    <w:rsid w:val="00C27358"/>
    <w:rsid w:val="00C30764"/>
    <w:rsid w:val="00C30C90"/>
    <w:rsid w:val="00C3164B"/>
    <w:rsid w:val="00C31FA8"/>
    <w:rsid w:val="00C3455A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65EE6"/>
    <w:rsid w:val="00C7083E"/>
    <w:rsid w:val="00C70AE8"/>
    <w:rsid w:val="00C72011"/>
    <w:rsid w:val="00C722C0"/>
    <w:rsid w:val="00C74C1E"/>
    <w:rsid w:val="00C775A3"/>
    <w:rsid w:val="00C80541"/>
    <w:rsid w:val="00C812D9"/>
    <w:rsid w:val="00C83F7B"/>
    <w:rsid w:val="00C84A0D"/>
    <w:rsid w:val="00C85AB9"/>
    <w:rsid w:val="00C87CE7"/>
    <w:rsid w:val="00CA0587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2DFC"/>
    <w:rsid w:val="00CE3277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0845"/>
    <w:rsid w:val="00D52F68"/>
    <w:rsid w:val="00D571C5"/>
    <w:rsid w:val="00D616F3"/>
    <w:rsid w:val="00D62565"/>
    <w:rsid w:val="00D65BE6"/>
    <w:rsid w:val="00D70820"/>
    <w:rsid w:val="00D75342"/>
    <w:rsid w:val="00D90A61"/>
    <w:rsid w:val="00D913F9"/>
    <w:rsid w:val="00D9225C"/>
    <w:rsid w:val="00D9498B"/>
    <w:rsid w:val="00DA3009"/>
    <w:rsid w:val="00DA3A53"/>
    <w:rsid w:val="00DA4626"/>
    <w:rsid w:val="00DA6B1C"/>
    <w:rsid w:val="00DC062F"/>
    <w:rsid w:val="00DC0915"/>
    <w:rsid w:val="00DC50F1"/>
    <w:rsid w:val="00DD0067"/>
    <w:rsid w:val="00DD4D77"/>
    <w:rsid w:val="00DE18F3"/>
    <w:rsid w:val="00DE6C14"/>
    <w:rsid w:val="00DF40CC"/>
    <w:rsid w:val="00DF47F2"/>
    <w:rsid w:val="00DF5639"/>
    <w:rsid w:val="00DF5AFC"/>
    <w:rsid w:val="00DF5E86"/>
    <w:rsid w:val="00DF66A6"/>
    <w:rsid w:val="00E0113D"/>
    <w:rsid w:val="00E049FC"/>
    <w:rsid w:val="00E04A25"/>
    <w:rsid w:val="00E11A80"/>
    <w:rsid w:val="00E15126"/>
    <w:rsid w:val="00E15D44"/>
    <w:rsid w:val="00E21628"/>
    <w:rsid w:val="00E237F9"/>
    <w:rsid w:val="00E27642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54D5"/>
    <w:rsid w:val="00E768B2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A77DB"/>
    <w:rsid w:val="00EB0873"/>
    <w:rsid w:val="00EB4019"/>
    <w:rsid w:val="00EC0C0F"/>
    <w:rsid w:val="00EC0E19"/>
    <w:rsid w:val="00EC386A"/>
    <w:rsid w:val="00EC4F8F"/>
    <w:rsid w:val="00ED15CD"/>
    <w:rsid w:val="00ED1B8B"/>
    <w:rsid w:val="00EE0DF5"/>
    <w:rsid w:val="00EE21F5"/>
    <w:rsid w:val="00EE2362"/>
    <w:rsid w:val="00EE751A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B4F"/>
    <w:rsid w:val="00F45EE3"/>
    <w:rsid w:val="00F468F9"/>
    <w:rsid w:val="00F47DB4"/>
    <w:rsid w:val="00F5105B"/>
    <w:rsid w:val="00F52B18"/>
    <w:rsid w:val="00F60788"/>
    <w:rsid w:val="00F64E9E"/>
    <w:rsid w:val="00F71C4F"/>
    <w:rsid w:val="00F71D3F"/>
    <w:rsid w:val="00F7772B"/>
    <w:rsid w:val="00F80C79"/>
    <w:rsid w:val="00F8454B"/>
    <w:rsid w:val="00F849C8"/>
    <w:rsid w:val="00F859CF"/>
    <w:rsid w:val="00F94088"/>
    <w:rsid w:val="00F94EA7"/>
    <w:rsid w:val="00FA3330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12CE"/>
    <w:rsid w:val="00FD23AE"/>
    <w:rsid w:val="00FD74B7"/>
    <w:rsid w:val="00FE0F3D"/>
    <w:rsid w:val="00FE676D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form-control-text">
    <w:name w:val="form-control-text"/>
    <w:basedOn w:val="Paragrafoarenletra-tipolehenetsia"/>
    <w:rsid w:val="00BA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3</cp:revision>
  <cp:lastPrinted>2024-05-14T06:00:00Z</cp:lastPrinted>
  <dcterms:created xsi:type="dcterms:W3CDTF">2025-04-29T09:41:00Z</dcterms:created>
  <dcterms:modified xsi:type="dcterms:W3CDTF">2025-04-29T09:43:00Z</dcterms:modified>
</cp:coreProperties>
</file>