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a-saretaargia"/>
        <w:tblW w:w="5003" w:type="pct"/>
        <w:tblLook w:val="04A0" w:firstRow="1" w:lastRow="0" w:firstColumn="1" w:lastColumn="0" w:noHBand="0" w:noVBand="1"/>
      </w:tblPr>
      <w:tblGrid>
        <w:gridCol w:w="3397"/>
        <w:gridCol w:w="6803"/>
      </w:tblGrid>
      <w:tr w:rsidR="00FA4787" w:rsidRPr="00531B85" w14:paraId="0D5FF74E" w14:textId="77777777" w:rsidTr="00617DF3">
        <w:trPr>
          <w:trHeight w:val="329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7EB1FDBB" w14:textId="55759272" w:rsidR="00FA4787" w:rsidRPr="00531B85" w:rsidRDefault="00423BA6" w:rsidP="00617DF3">
            <w:pPr>
              <w:pStyle w:val="4izenburua"/>
              <w:snapToGrid w:val="0"/>
              <w:rPr>
                <w:rFonts w:ascii="Arial" w:hAnsi="Arial" w:cs="Arial"/>
                <w:b/>
                <w:i w:val="0"/>
                <w:iCs w:val="0"/>
                <w:color w:val="000000" w:themeColor="text1"/>
                <w:sz w:val="18"/>
                <w:szCs w:val="18"/>
              </w:rPr>
            </w:pPr>
            <w:bookmarkStart w:id="0" w:name="_Hlk160708542"/>
            <w:r>
              <w:rPr>
                <w:rFonts w:ascii="Arial" w:hAnsi="Arial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t xml:space="preserve">Klubaren denboraldiko aurreikuspenak </w:t>
            </w:r>
          </w:p>
        </w:tc>
      </w:tr>
      <w:tr w:rsidR="00FA4787" w:rsidRPr="00531B85" w14:paraId="731E8935" w14:textId="77777777" w:rsidTr="005037B2">
        <w:tblPrEx>
          <w:shd w:val="clear" w:color="auto" w:fill="D9D9D9" w:themeFill="background1" w:themeFillShade="D9"/>
        </w:tblPrEx>
        <w:trPr>
          <w:trHeight w:val="510"/>
        </w:trPr>
        <w:tc>
          <w:tcPr>
            <w:tcW w:w="1665" w:type="pct"/>
            <w:shd w:val="clear" w:color="auto" w:fill="auto"/>
            <w:vAlign w:val="center"/>
          </w:tcPr>
          <w:p w14:paraId="31376563" w14:textId="3CD4B00F" w:rsidR="005037B2" w:rsidRPr="00531B85" w:rsidRDefault="00423BA6" w:rsidP="005037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Denboraldia (noiztik / noiz arte)</w:t>
            </w:r>
          </w:p>
        </w:tc>
        <w:tc>
          <w:tcPr>
            <w:tcW w:w="3335" w:type="pct"/>
            <w:shd w:val="clear" w:color="auto" w:fill="auto"/>
          </w:tcPr>
          <w:p w14:paraId="3539527E" w14:textId="01CB1AE5" w:rsidR="00FA4787" w:rsidRPr="00531B85" w:rsidRDefault="00FA4787" w:rsidP="00617D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</w:p>
        </w:tc>
      </w:tr>
      <w:tr w:rsidR="00423BA6" w:rsidRPr="00531B85" w14:paraId="38D9A43D" w14:textId="77777777" w:rsidTr="005037B2">
        <w:trPr>
          <w:trHeight w:val="510"/>
        </w:trPr>
        <w:tc>
          <w:tcPr>
            <w:tcW w:w="1665" w:type="pct"/>
            <w:vAlign w:val="center"/>
          </w:tcPr>
          <w:p w14:paraId="0E3E218C" w14:textId="46730B29" w:rsidR="00423BA6" w:rsidRPr="005037B2" w:rsidRDefault="00423BA6" w:rsidP="005037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Kirol kluba eta sekzioa (*) </w:t>
            </w:r>
          </w:p>
        </w:tc>
        <w:tc>
          <w:tcPr>
            <w:tcW w:w="3335" w:type="pct"/>
          </w:tcPr>
          <w:p w14:paraId="08E44938" w14:textId="77777777" w:rsidR="00423BA6" w:rsidRDefault="00423BA6" w:rsidP="00617D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</w:p>
        </w:tc>
      </w:tr>
    </w:tbl>
    <w:p w14:paraId="3B2B934E" w14:textId="77777777" w:rsidR="00FA4787" w:rsidRPr="00531B85" w:rsidRDefault="00FA4787" w:rsidP="00FA4787">
      <w:pPr>
        <w:snapToGrid w:val="0"/>
        <w:jc w:val="both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ula-saretaargi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A4787" w:rsidRPr="00531B85" w14:paraId="6231DFCE" w14:textId="77777777" w:rsidTr="00617DF3">
        <w:tc>
          <w:tcPr>
            <w:tcW w:w="10194" w:type="dxa"/>
            <w:shd w:val="clear" w:color="auto" w:fill="auto"/>
          </w:tcPr>
          <w:p w14:paraId="11BEDD06" w14:textId="2F5A78AF" w:rsidR="00FA4787" w:rsidRPr="001F6CFF" w:rsidRDefault="00423BA6" w:rsidP="00617DF3">
            <w:pPr>
              <w:snapToGrid w:val="0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(*) </w:t>
            </w:r>
            <w:r w:rsidRPr="00423BA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Sekzio bat baino gehiago dituzten 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</w:t>
            </w:r>
            <w:r w:rsidRPr="00423BA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luben kasuetan, sekzio bakoitzeko inprimaki bana aurkeztu beharko da. Horrez gain, sekzio guztien datuak batzen d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it</w:t>
            </w:r>
            <w:r w:rsidRPr="00423BA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uen inprimakia ere aurkeztu beharko du klubak</w:t>
            </w:r>
            <w:r w:rsidRPr="00423BA6">
              <w:rPr>
                <w:rFonts w:ascii="Arial Narrow" w:hAnsi="Arial Narrow" w:cs="Arial Narrow"/>
                <w:sz w:val="16"/>
                <w:szCs w:val="16"/>
                <w:lang w:val="es-ES"/>
              </w:rPr>
              <w:t>.</w:t>
            </w:r>
          </w:p>
        </w:tc>
      </w:tr>
    </w:tbl>
    <w:p w14:paraId="2E63DD9E" w14:textId="77777777" w:rsidR="00FA4787" w:rsidRDefault="00FA4787" w:rsidP="00FA4787">
      <w:pPr>
        <w:snapToGri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7A1D5AB2" w14:textId="77777777" w:rsidR="004268C2" w:rsidRDefault="004268C2" w:rsidP="00423BA6">
      <w:pPr>
        <w:snapToGri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646B47DF" w14:textId="3918D13E" w:rsidR="00423BA6" w:rsidRPr="00423BA6" w:rsidRDefault="00423BA6" w:rsidP="00423BA6">
      <w:pPr>
        <w:snapToGri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1.- </w:t>
      </w:r>
      <w:r w:rsidRPr="00423BA6">
        <w:rPr>
          <w:rFonts w:ascii="Arial" w:hAnsi="Arial" w:cs="Arial"/>
          <w:b/>
          <w:bCs/>
          <w:sz w:val="18"/>
          <w:szCs w:val="18"/>
        </w:rPr>
        <w:t>Denboraldiko datuak</w:t>
      </w:r>
    </w:p>
    <w:p w14:paraId="323CF3BE" w14:textId="77777777" w:rsidR="00423BA6" w:rsidRDefault="00423BA6" w:rsidP="00423BA6">
      <w:pPr>
        <w:snapToGrid w:val="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8"/>
        <w:gridCol w:w="1417"/>
        <w:gridCol w:w="1560"/>
        <w:gridCol w:w="1701"/>
        <w:gridCol w:w="1268"/>
      </w:tblGrid>
      <w:tr w:rsidR="00382434" w14:paraId="4A2A2C64" w14:textId="77777777" w:rsidTr="007566B6">
        <w:trPr>
          <w:trHeight w:val="1276"/>
        </w:trPr>
        <w:tc>
          <w:tcPr>
            <w:tcW w:w="4248" w:type="dxa"/>
            <w:shd w:val="clear" w:color="auto" w:fill="D9D9D9" w:themeFill="background1" w:themeFillShade="D9"/>
          </w:tcPr>
          <w:p w14:paraId="4A218FF3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49C3C4A" w14:textId="50F0B256" w:rsidR="00423BA6" w:rsidRPr="005037B2" w:rsidRDefault="00423BA6" w:rsidP="005037B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Emakumeak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8C1A2A5" w14:textId="5513D455" w:rsidR="00423BA6" w:rsidRPr="005037B2" w:rsidRDefault="00423BA6" w:rsidP="005037B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Gizonezkoak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78983E3" w14:textId="5E067CE8" w:rsidR="00423BA6" w:rsidRPr="005037B2" w:rsidRDefault="00423BA6" w:rsidP="005037B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Bestelako genero-identitateak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14:paraId="31955D54" w14:textId="547942CC" w:rsidR="00423BA6" w:rsidRPr="005037B2" w:rsidRDefault="00423BA6" w:rsidP="005037B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GUZTIRA</w:t>
            </w:r>
          </w:p>
        </w:tc>
      </w:tr>
      <w:tr w:rsidR="00382434" w14:paraId="5BCDB769" w14:textId="77777777" w:rsidTr="00382434">
        <w:trPr>
          <w:trHeight w:val="39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EF5E01A" w14:textId="4B046559" w:rsidR="00423BA6" w:rsidRPr="00423BA6" w:rsidRDefault="00423BA6" w:rsidP="0038243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Zuzendaritza </w:t>
            </w:r>
          </w:p>
        </w:tc>
        <w:tc>
          <w:tcPr>
            <w:tcW w:w="1417" w:type="dxa"/>
          </w:tcPr>
          <w:p w14:paraId="49A3353D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153E3F4D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0F3428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8" w:type="dxa"/>
          </w:tcPr>
          <w:p w14:paraId="3250AB70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2434" w14:paraId="0DF8A9CD" w14:textId="77777777" w:rsidTr="00382434">
        <w:trPr>
          <w:trHeight w:val="39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E021B2C" w14:textId="02B0EDFD" w:rsidR="00423BA6" w:rsidRPr="00423BA6" w:rsidRDefault="00423BA6" w:rsidP="0038243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Lizentziak </w:t>
            </w:r>
          </w:p>
        </w:tc>
        <w:tc>
          <w:tcPr>
            <w:tcW w:w="1417" w:type="dxa"/>
          </w:tcPr>
          <w:p w14:paraId="31D953A2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796A3003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C0CBD6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8" w:type="dxa"/>
          </w:tcPr>
          <w:p w14:paraId="7458CE8B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2434" w14:paraId="6A3964C7" w14:textId="77777777" w:rsidTr="00382434">
        <w:tc>
          <w:tcPr>
            <w:tcW w:w="4248" w:type="dxa"/>
            <w:shd w:val="clear" w:color="auto" w:fill="D9D9D9" w:themeFill="background1" w:themeFillShade="D9"/>
          </w:tcPr>
          <w:p w14:paraId="1796E854" w14:textId="58A6B08A" w:rsidR="00423BA6" w:rsidRPr="00382434" w:rsidRDefault="00382434" w:rsidP="00423B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2434">
              <w:rPr>
                <w:rFonts w:ascii="Arial" w:hAnsi="Arial" w:cs="Arial"/>
                <w:sz w:val="18"/>
                <w:szCs w:val="18"/>
              </w:rPr>
              <w:t>Kirolari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2434">
              <w:rPr>
                <w:rFonts w:ascii="Arial" w:hAnsi="Arial" w:cs="Arial"/>
                <w:sz w:val="18"/>
                <w:szCs w:val="18"/>
              </w:rPr>
              <w:t>lizentziak</w:t>
            </w:r>
            <w:r>
              <w:rPr>
                <w:rFonts w:ascii="Arial" w:hAnsi="Arial" w:cs="Arial"/>
                <w:sz w:val="18"/>
                <w:szCs w:val="18"/>
              </w:rPr>
              <w:t xml:space="preserve"> (errendimendukoak, elitekoak ez dira hemen kontatuko, bere atalean bakarrik) </w:t>
            </w:r>
          </w:p>
        </w:tc>
        <w:tc>
          <w:tcPr>
            <w:tcW w:w="1417" w:type="dxa"/>
          </w:tcPr>
          <w:p w14:paraId="135BA39A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A0108E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A7E79C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8" w:type="dxa"/>
          </w:tcPr>
          <w:p w14:paraId="046D2537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2434" w14:paraId="75B8FA75" w14:textId="77777777" w:rsidTr="00382434">
        <w:tc>
          <w:tcPr>
            <w:tcW w:w="4248" w:type="dxa"/>
            <w:shd w:val="clear" w:color="auto" w:fill="D9D9D9" w:themeFill="background1" w:themeFillShade="D9"/>
          </w:tcPr>
          <w:p w14:paraId="36DC102B" w14:textId="49B72C04" w:rsidR="00423BA6" w:rsidRPr="00382434" w:rsidRDefault="00382434" w:rsidP="00423B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Eliteko kirolari lizentziak (DAN, DAR aitortza duen kirolaria) </w:t>
            </w:r>
          </w:p>
        </w:tc>
        <w:tc>
          <w:tcPr>
            <w:tcW w:w="1417" w:type="dxa"/>
          </w:tcPr>
          <w:p w14:paraId="33650E59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46E4462C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64D7A8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8" w:type="dxa"/>
          </w:tcPr>
          <w:p w14:paraId="3DB2216C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2434" w14:paraId="4EEABEC0" w14:textId="77777777" w:rsidTr="00382434">
        <w:tc>
          <w:tcPr>
            <w:tcW w:w="4248" w:type="dxa"/>
            <w:shd w:val="clear" w:color="auto" w:fill="D9D9D9" w:themeFill="background1" w:themeFillShade="D9"/>
          </w:tcPr>
          <w:p w14:paraId="546D4C9E" w14:textId="158D8D02" w:rsidR="00423BA6" w:rsidRPr="00382434" w:rsidRDefault="00382434" w:rsidP="00423BA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Eskola kiroleko lizentziak (parte hartzeko lehiaketak</w:t>
            </w:r>
            <w:r w:rsidR="005037B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00213BD1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1600826A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97ECE9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8" w:type="dxa"/>
          </w:tcPr>
          <w:p w14:paraId="5B6864AA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2434" w14:paraId="5DEA0D6E" w14:textId="77777777" w:rsidTr="00382434">
        <w:tc>
          <w:tcPr>
            <w:tcW w:w="4248" w:type="dxa"/>
            <w:shd w:val="clear" w:color="auto" w:fill="D9D9D9" w:themeFill="background1" w:themeFillShade="D9"/>
          </w:tcPr>
          <w:p w14:paraId="08E468CC" w14:textId="7267433D" w:rsidR="00423BA6" w:rsidRPr="00382434" w:rsidRDefault="00382434" w:rsidP="00423BA6">
            <w:pPr>
              <w:snapToGri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Teknikoak (entrenatzaileak, begiraleak, delegatuak, epaileak…) </w:t>
            </w:r>
          </w:p>
        </w:tc>
        <w:tc>
          <w:tcPr>
            <w:tcW w:w="1417" w:type="dxa"/>
          </w:tcPr>
          <w:p w14:paraId="3D950EDC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1A67E2F8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7AFDCA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8" w:type="dxa"/>
          </w:tcPr>
          <w:p w14:paraId="6F6702F9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2434" w14:paraId="06BCC8F3" w14:textId="77777777" w:rsidTr="00382434">
        <w:trPr>
          <w:trHeight w:val="510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7122247" w14:textId="48C3480D" w:rsidR="00423BA6" w:rsidRPr="00382434" w:rsidRDefault="00382434" w:rsidP="00382434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82434">
              <w:rPr>
                <w:rFonts w:ascii="Arial" w:hAnsi="Arial" w:cs="Arial"/>
                <w:b/>
                <w:bCs/>
                <w:sz w:val="18"/>
                <w:szCs w:val="18"/>
              </w:rPr>
              <w:t>GUZTIRA</w:t>
            </w:r>
          </w:p>
        </w:tc>
        <w:tc>
          <w:tcPr>
            <w:tcW w:w="1417" w:type="dxa"/>
          </w:tcPr>
          <w:p w14:paraId="0DB9FE86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3366108E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95E210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8" w:type="dxa"/>
          </w:tcPr>
          <w:p w14:paraId="2A0E6EC8" w14:textId="77777777" w:rsidR="00423BA6" w:rsidRDefault="00423BA6" w:rsidP="00423BA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0"/>
    </w:tbl>
    <w:p w14:paraId="02E37267" w14:textId="26B2DC7B" w:rsidR="00423BA6" w:rsidRPr="001F6CFF" w:rsidRDefault="00423BA6" w:rsidP="00423BA6">
      <w:pPr>
        <w:snapToGrid w:val="0"/>
        <w:rPr>
          <w:rFonts w:ascii="Arial Narrow" w:hAnsi="Arial Narrow" w:cs="Arial"/>
          <w:sz w:val="16"/>
          <w:szCs w:val="16"/>
        </w:rPr>
      </w:pPr>
    </w:p>
    <w:p w14:paraId="5CA7309D" w14:textId="77777777" w:rsidR="000C0AC4" w:rsidRDefault="000C0AC4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u w:val="single"/>
          <w:lang w:bidi="ar-SA"/>
        </w:rPr>
      </w:pPr>
    </w:p>
    <w:p w14:paraId="38FD3754" w14:textId="7E13897F" w:rsidR="007566B6" w:rsidRP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bidi="ar-SA"/>
        </w:rPr>
      </w:pPr>
      <w:r>
        <w:rPr>
          <w:rFonts w:ascii="Arial" w:hAnsi="Arial" w:cs="Arial"/>
          <w:b/>
          <w:bCs/>
          <w:sz w:val="18"/>
          <w:szCs w:val="18"/>
          <w:lang w:bidi="ar-SA"/>
        </w:rPr>
        <w:t>2.- Teknikoak (</w:t>
      </w:r>
      <w:r w:rsidRPr="007566B6">
        <w:rPr>
          <w:rFonts w:ascii="Arial" w:hAnsi="Arial" w:cs="Arial"/>
          <w:b/>
          <w:bCs/>
          <w:sz w:val="18"/>
          <w:szCs w:val="18"/>
          <w:lang w:bidi="ar-SA"/>
        </w:rPr>
        <w:t>entrenatzaileak, begiraleak, delegatuak, epaileak</w:t>
      </w:r>
      <w:r>
        <w:rPr>
          <w:rFonts w:ascii="Arial" w:hAnsi="Arial" w:cs="Arial"/>
          <w:b/>
          <w:bCs/>
          <w:sz w:val="18"/>
          <w:szCs w:val="18"/>
          <w:lang w:bidi="ar-SA"/>
        </w:rPr>
        <w:t xml:space="preserve"> eta bestelakoak) </w:t>
      </w:r>
    </w:p>
    <w:p w14:paraId="71FEE3C4" w14:textId="77777777" w:rsid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u w:val="single"/>
          <w:lang w:bidi="ar-SA"/>
        </w:rPr>
      </w:pPr>
    </w:p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0"/>
        <w:gridCol w:w="3762"/>
        <w:gridCol w:w="2027"/>
        <w:gridCol w:w="2025"/>
        <w:gridCol w:w="2030"/>
      </w:tblGrid>
      <w:tr w:rsidR="007566B6" w:rsidRPr="007566B6" w14:paraId="7EDAAF9F" w14:textId="77777777" w:rsidTr="007566B6">
        <w:tc>
          <w:tcPr>
            <w:tcW w:w="4077" w:type="dxa"/>
            <w:gridSpan w:val="2"/>
            <w:shd w:val="clear" w:color="auto" w:fill="D9D9D9" w:themeFill="background1" w:themeFillShade="D9"/>
            <w:vAlign w:val="center"/>
          </w:tcPr>
          <w:p w14:paraId="6BB4E7E1" w14:textId="04D9EAEE" w:rsidR="007566B6" w:rsidRPr="007566B6" w:rsidRDefault="007566B6" w:rsidP="007566B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7566B6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Izen-abizenak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16309E4C" w14:textId="371660E9" w:rsidR="007566B6" w:rsidRPr="007566B6" w:rsidRDefault="007566B6" w:rsidP="007566B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7566B6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Indarrean dagoen lizentzia-zenbakia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62359150" w14:textId="6240AE12" w:rsidR="007566B6" w:rsidRPr="007566B6" w:rsidRDefault="007566B6" w:rsidP="007566B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7566B6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Titulu ofiziala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3C14A3BF" w14:textId="6662E13F" w:rsidR="007566B6" w:rsidRPr="007566B6" w:rsidRDefault="007566B6" w:rsidP="007566B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7566B6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Bakoitzaren asteroko ordu-dedikazioa (beharrezkoa)</w:t>
            </w:r>
          </w:p>
        </w:tc>
      </w:tr>
      <w:tr w:rsidR="007566B6" w:rsidRPr="007566B6" w14:paraId="391B0B6A" w14:textId="77777777" w:rsidTr="007566B6">
        <w:tc>
          <w:tcPr>
            <w:tcW w:w="279" w:type="dxa"/>
          </w:tcPr>
          <w:p w14:paraId="269073C7" w14:textId="2FE7B0E1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7566B6">
              <w:rPr>
                <w:rFonts w:ascii="Arial" w:hAnsi="Arial" w:cs="Arial"/>
                <w:sz w:val="16"/>
                <w:szCs w:val="16"/>
                <w:lang w:bidi="ar-SA"/>
              </w:rPr>
              <w:t>1.</w:t>
            </w:r>
          </w:p>
        </w:tc>
        <w:tc>
          <w:tcPr>
            <w:tcW w:w="3798" w:type="dxa"/>
          </w:tcPr>
          <w:p w14:paraId="0EB66D71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07913ADB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698B9CE0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2C0E3BDB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7566B6" w:rsidRPr="007566B6" w14:paraId="1BB35D51" w14:textId="77777777" w:rsidTr="007566B6">
        <w:tc>
          <w:tcPr>
            <w:tcW w:w="279" w:type="dxa"/>
          </w:tcPr>
          <w:p w14:paraId="5D91A697" w14:textId="5DBAA474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2.</w:t>
            </w:r>
          </w:p>
        </w:tc>
        <w:tc>
          <w:tcPr>
            <w:tcW w:w="3798" w:type="dxa"/>
          </w:tcPr>
          <w:p w14:paraId="37B0DAD4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16C7C70B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092BA42D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6A460825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7566B6" w:rsidRPr="007566B6" w14:paraId="78E0B554" w14:textId="77777777" w:rsidTr="007566B6">
        <w:tc>
          <w:tcPr>
            <w:tcW w:w="279" w:type="dxa"/>
          </w:tcPr>
          <w:p w14:paraId="4B0FB927" w14:textId="3448F6EC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3.</w:t>
            </w:r>
          </w:p>
        </w:tc>
        <w:tc>
          <w:tcPr>
            <w:tcW w:w="3798" w:type="dxa"/>
          </w:tcPr>
          <w:p w14:paraId="353EE702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49310966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79426771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03874EA5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7566B6" w:rsidRPr="007566B6" w14:paraId="0D2B7F45" w14:textId="77777777" w:rsidTr="007566B6">
        <w:tc>
          <w:tcPr>
            <w:tcW w:w="279" w:type="dxa"/>
          </w:tcPr>
          <w:p w14:paraId="5F9949DB" w14:textId="14D566D3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4.</w:t>
            </w:r>
          </w:p>
        </w:tc>
        <w:tc>
          <w:tcPr>
            <w:tcW w:w="3798" w:type="dxa"/>
          </w:tcPr>
          <w:p w14:paraId="16B33798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74687E4F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67C29076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2E2CF122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7566B6" w:rsidRPr="007566B6" w14:paraId="67F40442" w14:textId="77777777" w:rsidTr="007566B6">
        <w:tc>
          <w:tcPr>
            <w:tcW w:w="279" w:type="dxa"/>
          </w:tcPr>
          <w:p w14:paraId="58BE2C58" w14:textId="11189951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5.</w:t>
            </w:r>
          </w:p>
        </w:tc>
        <w:tc>
          <w:tcPr>
            <w:tcW w:w="3798" w:type="dxa"/>
          </w:tcPr>
          <w:p w14:paraId="12B8013E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38144FC3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7E44B411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2CBCF447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7566B6" w:rsidRPr="007566B6" w14:paraId="689B0CA0" w14:textId="77777777" w:rsidTr="007566B6">
        <w:tc>
          <w:tcPr>
            <w:tcW w:w="279" w:type="dxa"/>
          </w:tcPr>
          <w:p w14:paraId="7D999E42" w14:textId="2352633B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6.</w:t>
            </w:r>
          </w:p>
        </w:tc>
        <w:tc>
          <w:tcPr>
            <w:tcW w:w="3798" w:type="dxa"/>
          </w:tcPr>
          <w:p w14:paraId="095945E9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40DBBFE8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495DECF7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335896B9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7566B6" w:rsidRPr="007566B6" w14:paraId="5C8B9332" w14:textId="77777777" w:rsidTr="007566B6">
        <w:tc>
          <w:tcPr>
            <w:tcW w:w="279" w:type="dxa"/>
          </w:tcPr>
          <w:p w14:paraId="1F4032AA" w14:textId="11930A51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7.</w:t>
            </w:r>
          </w:p>
        </w:tc>
        <w:tc>
          <w:tcPr>
            <w:tcW w:w="3798" w:type="dxa"/>
          </w:tcPr>
          <w:p w14:paraId="7CE463BE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60D374DF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2B376ACD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08090182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7566B6" w:rsidRPr="007566B6" w14:paraId="32E14C79" w14:textId="77777777" w:rsidTr="007566B6">
        <w:tc>
          <w:tcPr>
            <w:tcW w:w="279" w:type="dxa"/>
          </w:tcPr>
          <w:p w14:paraId="719ABD21" w14:textId="76D624AB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8.</w:t>
            </w:r>
          </w:p>
        </w:tc>
        <w:tc>
          <w:tcPr>
            <w:tcW w:w="3798" w:type="dxa"/>
          </w:tcPr>
          <w:p w14:paraId="58567E44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0936EA79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1ACDC96C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63B5072E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7566B6" w:rsidRPr="007566B6" w14:paraId="02000D0B" w14:textId="77777777" w:rsidTr="007566B6">
        <w:tc>
          <w:tcPr>
            <w:tcW w:w="279" w:type="dxa"/>
          </w:tcPr>
          <w:p w14:paraId="083F92DB" w14:textId="7680A6EE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9.</w:t>
            </w:r>
          </w:p>
        </w:tc>
        <w:tc>
          <w:tcPr>
            <w:tcW w:w="3798" w:type="dxa"/>
          </w:tcPr>
          <w:p w14:paraId="09F18752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11E10B44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0179E535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039" w:type="dxa"/>
          </w:tcPr>
          <w:p w14:paraId="3C5AC9E4" w14:textId="77777777" w:rsidR="007566B6" w:rsidRP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</w:tbl>
    <w:p w14:paraId="2C8C1E8A" w14:textId="77777777" w:rsid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u w:val="single"/>
          <w:lang w:bidi="ar-SA"/>
        </w:rPr>
      </w:pPr>
    </w:p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194"/>
      </w:tblGrid>
      <w:tr w:rsidR="007566B6" w14:paraId="67AD5DD0" w14:textId="77777777" w:rsidTr="007566B6">
        <w:tc>
          <w:tcPr>
            <w:tcW w:w="10194" w:type="dxa"/>
          </w:tcPr>
          <w:p w14:paraId="2573D489" w14:textId="079232FE" w:rsidR="007566B6" w:rsidRDefault="007566B6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u w:val="single"/>
                <w:lang w:bidi="ar-SA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Zerrenda luzeagoa izanez gero, eranskin modura gehitu</w:t>
            </w:r>
          </w:p>
        </w:tc>
      </w:tr>
    </w:tbl>
    <w:p w14:paraId="71F6726F" w14:textId="77777777" w:rsid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u w:val="single"/>
          <w:lang w:bidi="ar-SA"/>
        </w:rPr>
      </w:pPr>
    </w:p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217"/>
        <w:gridCol w:w="1977"/>
      </w:tblGrid>
      <w:tr w:rsidR="007566B6" w14:paraId="1406CA9C" w14:textId="77777777" w:rsidTr="00F464C4">
        <w:tc>
          <w:tcPr>
            <w:tcW w:w="8217" w:type="dxa"/>
            <w:shd w:val="clear" w:color="auto" w:fill="D9D9D9" w:themeFill="background1" w:themeFillShade="D9"/>
          </w:tcPr>
          <w:p w14:paraId="53EC2A49" w14:textId="4A7D638F" w:rsidR="007566B6" w:rsidRPr="007566B6" w:rsidRDefault="007566B6" w:rsidP="005037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7566B6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PROFESIONALIZAZIOA: adierazi zenbat teknikarien lan-egoera dagoen kontratu bidez erregularizatua.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14:paraId="261F2623" w14:textId="77777777" w:rsidR="007566B6" w:rsidRDefault="007566B6" w:rsidP="00F464C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u w:val="single"/>
                <w:lang w:bidi="ar-SA"/>
              </w:rPr>
            </w:pPr>
          </w:p>
        </w:tc>
      </w:tr>
    </w:tbl>
    <w:p w14:paraId="6754E4CB" w14:textId="77777777" w:rsid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u w:val="single"/>
          <w:lang w:bidi="ar-SA"/>
        </w:rPr>
      </w:pPr>
    </w:p>
    <w:p w14:paraId="343FEF90" w14:textId="77777777" w:rsidR="004268C2" w:rsidRDefault="004268C2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bidi="ar-SA"/>
        </w:rPr>
      </w:pPr>
    </w:p>
    <w:p w14:paraId="6940D39F" w14:textId="4761320D" w:rsidR="007566B6" w:rsidRP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bidi="ar-SA"/>
        </w:rPr>
      </w:pPr>
      <w:r w:rsidRPr="007566B6">
        <w:rPr>
          <w:rFonts w:ascii="Arial" w:hAnsi="Arial" w:cs="Arial"/>
          <w:b/>
          <w:bCs/>
          <w:sz w:val="18"/>
          <w:szCs w:val="18"/>
          <w:lang w:bidi="ar-SA"/>
        </w:rPr>
        <w:t>3.- Txapelketa-maila taldeka (X batez adierazi lehiaketa-maila)</w:t>
      </w:r>
      <w:r w:rsidRPr="007566B6">
        <w:rPr>
          <w:rFonts w:ascii="Arial" w:hAnsi="Arial" w:cs="Arial"/>
          <w:sz w:val="18"/>
          <w:szCs w:val="18"/>
          <w:lang w:bidi="ar-SA"/>
        </w:rPr>
        <w:t xml:space="preserve"> </w:t>
      </w:r>
    </w:p>
    <w:p w14:paraId="241E8EC8" w14:textId="77777777" w:rsid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1"/>
        <w:gridCol w:w="2959"/>
        <w:gridCol w:w="1080"/>
        <w:gridCol w:w="992"/>
        <w:gridCol w:w="1134"/>
        <w:gridCol w:w="3678"/>
      </w:tblGrid>
      <w:tr w:rsidR="007566B6" w:rsidRPr="007566B6" w14:paraId="3D638DD7" w14:textId="77777777" w:rsidTr="00F464C4">
        <w:trPr>
          <w:trHeight w:val="773"/>
        </w:trPr>
        <w:tc>
          <w:tcPr>
            <w:tcW w:w="3310" w:type="dxa"/>
            <w:gridSpan w:val="2"/>
            <w:shd w:val="clear" w:color="auto" w:fill="D9D9D9" w:themeFill="background1" w:themeFillShade="D9"/>
            <w:vAlign w:val="center"/>
          </w:tcPr>
          <w:p w14:paraId="2715A10C" w14:textId="3BF20327" w:rsidR="005037B2" w:rsidRPr="00F464C4" w:rsidRDefault="007566B6" w:rsidP="005037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s-ES" w:bidi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Taldeak</w:t>
            </w:r>
            <w:r w:rsidR="00F464C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. Kategoriak eta lehiaketa maila</w:t>
            </w:r>
          </w:p>
          <w:p w14:paraId="3AEC51CC" w14:textId="76C9F309" w:rsidR="00F464C4" w:rsidRPr="00F464C4" w:rsidRDefault="00F464C4" w:rsidP="009E71C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s-ES" w:bidi="ar-SA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70AC060" w14:textId="4E6FB2C1" w:rsidR="007566B6" w:rsidRPr="00B31B54" w:rsidRDefault="00F464C4" w:rsidP="009E71C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Lurraldea</w:t>
            </w:r>
            <w:r w:rsidR="00B31B5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282DE5F" w14:textId="05CCFFEC" w:rsidR="007566B6" w:rsidRPr="00B31B54" w:rsidRDefault="00F464C4" w:rsidP="009E71C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Euskal Herria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5F29AA9" w14:textId="2482AC6B" w:rsidR="007566B6" w:rsidRPr="00B31B54" w:rsidRDefault="00F464C4" w:rsidP="00F464C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Estatala </w:t>
            </w:r>
            <w:proofErr w:type="spellStart"/>
            <w:r w:rsidRPr="00F464C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E.absolutua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3678" w:type="dxa"/>
            <w:shd w:val="clear" w:color="auto" w:fill="D9D9D9" w:themeFill="background1" w:themeFillShade="D9"/>
            <w:vAlign w:val="center"/>
          </w:tcPr>
          <w:p w14:paraId="41999E88" w14:textId="6FDD44B9" w:rsidR="007566B6" w:rsidRPr="007566B6" w:rsidRDefault="00F464C4" w:rsidP="00F464C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Entrenatzailea edo begirale</w:t>
            </w:r>
            <w:r w:rsidR="005037B2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a</w:t>
            </w:r>
          </w:p>
        </w:tc>
      </w:tr>
      <w:tr w:rsidR="007566B6" w:rsidRPr="007566B6" w14:paraId="114D8F66" w14:textId="77777777" w:rsidTr="00F464C4">
        <w:tc>
          <w:tcPr>
            <w:tcW w:w="351" w:type="dxa"/>
          </w:tcPr>
          <w:p w14:paraId="2F45410E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7566B6">
              <w:rPr>
                <w:rFonts w:ascii="Arial" w:hAnsi="Arial" w:cs="Arial"/>
                <w:sz w:val="16"/>
                <w:szCs w:val="16"/>
                <w:lang w:bidi="ar-SA"/>
              </w:rPr>
              <w:t>1.</w:t>
            </w:r>
          </w:p>
        </w:tc>
        <w:tc>
          <w:tcPr>
            <w:tcW w:w="2959" w:type="dxa"/>
          </w:tcPr>
          <w:p w14:paraId="0EDD88A9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080" w:type="dxa"/>
          </w:tcPr>
          <w:p w14:paraId="63D07550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14:paraId="4F316790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</w:tcPr>
          <w:p w14:paraId="6BEF5F15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3678" w:type="dxa"/>
          </w:tcPr>
          <w:p w14:paraId="355ECF90" w14:textId="67240562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7566B6" w:rsidRPr="007566B6" w14:paraId="4A6A5030" w14:textId="77777777" w:rsidTr="00F464C4">
        <w:tc>
          <w:tcPr>
            <w:tcW w:w="351" w:type="dxa"/>
          </w:tcPr>
          <w:p w14:paraId="6782E57D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2.</w:t>
            </w:r>
          </w:p>
        </w:tc>
        <w:tc>
          <w:tcPr>
            <w:tcW w:w="2959" w:type="dxa"/>
          </w:tcPr>
          <w:p w14:paraId="23AAD769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080" w:type="dxa"/>
          </w:tcPr>
          <w:p w14:paraId="6C16994E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14:paraId="3A042E16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</w:tcPr>
          <w:p w14:paraId="2EE4A1D2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3678" w:type="dxa"/>
          </w:tcPr>
          <w:p w14:paraId="4D68D96F" w14:textId="591FAAB4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7566B6" w:rsidRPr="007566B6" w14:paraId="34EB536A" w14:textId="77777777" w:rsidTr="00F464C4">
        <w:tc>
          <w:tcPr>
            <w:tcW w:w="351" w:type="dxa"/>
          </w:tcPr>
          <w:p w14:paraId="6B932B9C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3.</w:t>
            </w:r>
          </w:p>
        </w:tc>
        <w:tc>
          <w:tcPr>
            <w:tcW w:w="2959" w:type="dxa"/>
          </w:tcPr>
          <w:p w14:paraId="07FCE847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080" w:type="dxa"/>
          </w:tcPr>
          <w:p w14:paraId="0C678ECA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14:paraId="7BDD8830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</w:tcPr>
          <w:p w14:paraId="45B4C4D4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3678" w:type="dxa"/>
          </w:tcPr>
          <w:p w14:paraId="7CBE8B1A" w14:textId="1420B462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7566B6" w:rsidRPr="007566B6" w14:paraId="4CDFA599" w14:textId="77777777" w:rsidTr="00F464C4">
        <w:tc>
          <w:tcPr>
            <w:tcW w:w="351" w:type="dxa"/>
          </w:tcPr>
          <w:p w14:paraId="42EBE3CC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4.</w:t>
            </w:r>
          </w:p>
        </w:tc>
        <w:tc>
          <w:tcPr>
            <w:tcW w:w="2959" w:type="dxa"/>
          </w:tcPr>
          <w:p w14:paraId="6E8EDE3A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080" w:type="dxa"/>
          </w:tcPr>
          <w:p w14:paraId="79F03E18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14:paraId="108B15A2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</w:tcPr>
          <w:p w14:paraId="076A36DC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3678" w:type="dxa"/>
          </w:tcPr>
          <w:p w14:paraId="42C9A585" w14:textId="42EFDFD1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7566B6" w:rsidRPr="007566B6" w14:paraId="09BCB4D8" w14:textId="77777777" w:rsidTr="00F464C4">
        <w:tc>
          <w:tcPr>
            <w:tcW w:w="351" w:type="dxa"/>
          </w:tcPr>
          <w:p w14:paraId="3AE0C6F5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5.</w:t>
            </w:r>
          </w:p>
        </w:tc>
        <w:tc>
          <w:tcPr>
            <w:tcW w:w="2959" w:type="dxa"/>
          </w:tcPr>
          <w:p w14:paraId="5C3D7FD1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080" w:type="dxa"/>
          </w:tcPr>
          <w:p w14:paraId="3E5D5476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14:paraId="1D7DFD0C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</w:tcPr>
          <w:p w14:paraId="4AAAA4F5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3678" w:type="dxa"/>
          </w:tcPr>
          <w:p w14:paraId="05618875" w14:textId="10C758E9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7566B6" w:rsidRPr="007566B6" w14:paraId="35654867" w14:textId="77777777" w:rsidTr="00F464C4">
        <w:tc>
          <w:tcPr>
            <w:tcW w:w="351" w:type="dxa"/>
          </w:tcPr>
          <w:p w14:paraId="277268C2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6.</w:t>
            </w:r>
          </w:p>
        </w:tc>
        <w:tc>
          <w:tcPr>
            <w:tcW w:w="2959" w:type="dxa"/>
          </w:tcPr>
          <w:p w14:paraId="6B29AD58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080" w:type="dxa"/>
          </w:tcPr>
          <w:p w14:paraId="38EC0520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14:paraId="518D75B7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</w:tcPr>
          <w:p w14:paraId="4D303491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3678" w:type="dxa"/>
          </w:tcPr>
          <w:p w14:paraId="3AE9C632" w14:textId="0F871B55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7566B6" w:rsidRPr="007566B6" w14:paraId="38B4B349" w14:textId="77777777" w:rsidTr="00F464C4">
        <w:tc>
          <w:tcPr>
            <w:tcW w:w="351" w:type="dxa"/>
          </w:tcPr>
          <w:p w14:paraId="099761E6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7.</w:t>
            </w:r>
          </w:p>
        </w:tc>
        <w:tc>
          <w:tcPr>
            <w:tcW w:w="2959" w:type="dxa"/>
          </w:tcPr>
          <w:p w14:paraId="0F937D2A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080" w:type="dxa"/>
          </w:tcPr>
          <w:p w14:paraId="2835681C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14:paraId="23E7C853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</w:tcPr>
          <w:p w14:paraId="13C5EA12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3678" w:type="dxa"/>
          </w:tcPr>
          <w:p w14:paraId="0DFCDCF1" w14:textId="4D5D6A5A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7566B6" w:rsidRPr="007566B6" w14:paraId="33B56DA2" w14:textId="77777777" w:rsidTr="00F464C4">
        <w:tc>
          <w:tcPr>
            <w:tcW w:w="351" w:type="dxa"/>
          </w:tcPr>
          <w:p w14:paraId="074ED808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8.</w:t>
            </w:r>
          </w:p>
        </w:tc>
        <w:tc>
          <w:tcPr>
            <w:tcW w:w="2959" w:type="dxa"/>
          </w:tcPr>
          <w:p w14:paraId="76C25C95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080" w:type="dxa"/>
          </w:tcPr>
          <w:p w14:paraId="1966AA61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14:paraId="12A31499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</w:tcPr>
          <w:p w14:paraId="749C7FDA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3678" w:type="dxa"/>
          </w:tcPr>
          <w:p w14:paraId="1559DE64" w14:textId="2AB1732E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7566B6" w:rsidRPr="007566B6" w14:paraId="2E0F5A6D" w14:textId="77777777" w:rsidTr="00F464C4">
        <w:tc>
          <w:tcPr>
            <w:tcW w:w="351" w:type="dxa"/>
          </w:tcPr>
          <w:p w14:paraId="523BA862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9.</w:t>
            </w:r>
          </w:p>
        </w:tc>
        <w:tc>
          <w:tcPr>
            <w:tcW w:w="2959" w:type="dxa"/>
          </w:tcPr>
          <w:p w14:paraId="55B78AD9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080" w:type="dxa"/>
          </w:tcPr>
          <w:p w14:paraId="7D56791A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14:paraId="7970C537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</w:tcPr>
          <w:p w14:paraId="1B9E120B" w14:textId="77777777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3678" w:type="dxa"/>
          </w:tcPr>
          <w:p w14:paraId="764AC909" w14:textId="32E1CDB9" w:rsidR="007566B6" w:rsidRPr="007566B6" w:rsidRDefault="007566B6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</w:tbl>
    <w:p w14:paraId="1AA5C856" w14:textId="77777777" w:rsidR="004268C2" w:rsidRDefault="004268C2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283962D5" w14:textId="77777777" w:rsidR="005037B2" w:rsidRDefault="005037B2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2505AE5E" w14:textId="77777777" w:rsidR="004B0144" w:rsidRDefault="004B0144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53FB5726" w14:textId="16A27175" w:rsidR="007566B6" w:rsidRPr="00F464C4" w:rsidRDefault="00F464C4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  <w:r w:rsidRPr="00F464C4">
        <w:rPr>
          <w:rFonts w:ascii="Arial" w:hAnsi="Arial" w:cs="Arial"/>
          <w:b/>
          <w:bCs/>
          <w:sz w:val="18"/>
          <w:szCs w:val="18"/>
        </w:rPr>
        <w:t xml:space="preserve">4.- Banakako kirolak (emakumeetan zein gizonezkoetan, kategoria berean bost kide baino gehiago badira, taldetzat hartuko da) </w:t>
      </w:r>
    </w:p>
    <w:p w14:paraId="7333FF54" w14:textId="77777777" w:rsid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04"/>
        <w:gridCol w:w="643"/>
        <w:gridCol w:w="874"/>
        <w:gridCol w:w="934"/>
        <w:gridCol w:w="933"/>
        <w:gridCol w:w="901"/>
        <w:gridCol w:w="1025"/>
        <w:gridCol w:w="943"/>
        <w:gridCol w:w="846"/>
        <w:gridCol w:w="910"/>
        <w:gridCol w:w="781"/>
      </w:tblGrid>
      <w:tr w:rsidR="00B31B54" w14:paraId="627A0F78" w14:textId="77777777" w:rsidTr="00B31B54">
        <w:tc>
          <w:tcPr>
            <w:tcW w:w="1413" w:type="dxa"/>
          </w:tcPr>
          <w:p w14:paraId="11272C67" w14:textId="77777777" w:rsidR="00F464C4" w:rsidRDefault="00F464C4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464" w:type="dxa"/>
            <w:gridSpan w:val="2"/>
            <w:shd w:val="clear" w:color="auto" w:fill="D9D9D9" w:themeFill="background1" w:themeFillShade="D9"/>
            <w:vAlign w:val="center"/>
          </w:tcPr>
          <w:p w14:paraId="26DF1C20" w14:textId="17CE9EA0" w:rsidR="00F464C4" w:rsidRPr="00567FD4" w:rsidRDefault="004268C2" w:rsidP="00567F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Infantila</w:t>
            </w:r>
            <w:proofErr w:type="spellEnd"/>
          </w:p>
        </w:tc>
        <w:tc>
          <w:tcPr>
            <w:tcW w:w="1881" w:type="dxa"/>
            <w:gridSpan w:val="2"/>
            <w:shd w:val="clear" w:color="auto" w:fill="D9D9D9" w:themeFill="background1" w:themeFillShade="D9"/>
            <w:vAlign w:val="center"/>
          </w:tcPr>
          <w:p w14:paraId="5846ADA6" w14:textId="644A2155" w:rsidR="00F464C4" w:rsidRPr="00567FD4" w:rsidRDefault="00567FD4" w:rsidP="00567F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Kadetea</w:t>
            </w:r>
          </w:p>
        </w:tc>
        <w:tc>
          <w:tcPr>
            <w:tcW w:w="1942" w:type="dxa"/>
            <w:gridSpan w:val="2"/>
            <w:shd w:val="clear" w:color="auto" w:fill="D9D9D9" w:themeFill="background1" w:themeFillShade="D9"/>
            <w:vAlign w:val="center"/>
          </w:tcPr>
          <w:p w14:paraId="2A8091B9" w14:textId="67DEB2F7" w:rsidR="00F464C4" w:rsidRPr="00567FD4" w:rsidRDefault="00567FD4" w:rsidP="00567F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proofErr w:type="spellStart"/>
            <w:r w:rsidRPr="00567FD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Jubenil</w:t>
            </w:r>
            <w:proofErr w:type="spellEnd"/>
          </w:p>
        </w:tc>
        <w:tc>
          <w:tcPr>
            <w:tcW w:w="1803" w:type="dxa"/>
            <w:gridSpan w:val="2"/>
            <w:shd w:val="clear" w:color="auto" w:fill="D9D9D9" w:themeFill="background1" w:themeFillShade="D9"/>
            <w:vAlign w:val="center"/>
          </w:tcPr>
          <w:p w14:paraId="21632693" w14:textId="658497E7" w:rsidR="00F464C4" w:rsidRPr="00567FD4" w:rsidRDefault="00567FD4" w:rsidP="00567F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Junior</w:t>
            </w:r>
          </w:p>
        </w:tc>
        <w:tc>
          <w:tcPr>
            <w:tcW w:w="1691" w:type="dxa"/>
            <w:gridSpan w:val="2"/>
            <w:shd w:val="clear" w:color="auto" w:fill="D9D9D9" w:themeFill="background1" w:themeFillShade="D9"/>
            <w:vAlign w:val="center"/>
          </w:tcPr>
          <w:p w14:paraId="73CB8A00" w14:textId="0AEDA8C7" w:rsidR="00F464C4" w:rsidRPr="00567FD4" w:rsidRDefault="00567FD4" w:rsidP="00567F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Seniorra/absolutua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 </w:t>
            </w:r>
          </w:p>
        </w:tc>
      </w:tr>
      <w:tr w:rsidR="00B31B54" w14:paraId="3A4BC8FF" w14:textId="77777777" w:rsidTr="00B31B54">
        <w:tc>
          <w:tcPr>
            <w:tcW w:w="1413" w:type="dxa"/>
          </w:tcPr>
          <w:p w14:paraId="7FB056F7" w14:textId="0D088697" w:rsidR="00B31B54" w:rsidRDefault="00B31B54" w:rsidP="00B31B5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5326821A" w14:textId="6CA82F66" w:rsidR="00B31B54" w:rsidRPr="00567FD4" w:rsidRDefault="00B31B54" w:rsidP="00B31B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ma.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>.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14:paraId="2B0542E9" w14:textId="3F867924" w:rsidR="00B31B54" w:rsidRPr="00567FD4" w:rsidRDefault="00B31B54" w:rsidP="005037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G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iz.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14:paraId="429631F1" w14:textId="24E242D4" w:rsidR="00B31B54" w:rsidRPr="00567FD4" w:rsidRDefault="00B31B54" w:rsidP="00B31B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ma. 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03E49DD2" w14:textId="5D1E9BF2" w:rsidR="00B31B54" w:rsidRPr="00567FD4" w:rsidRDefault="00B31B54" w:rsidP="005037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G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iz. 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195A3C48" w14:textId="61CBA8FB" w:rsidR="00B31B54" w:rsidRPr="00567FD4" w:rsidRDefault="00B31B54" w:rsidP="00B31B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ma. </w:t>
            </w: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7487251A" w14:textId="6C6B417C" w:rsidR="00B31B54" w:rsidRPr="00567FD4" w:rsidRDefault="00B31B54" w:rsidP="005037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G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iz.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</w:tcPr>
          <w:p w14:paraId="72AF52F6" w14:textId="7073DA83" w:rsidR="00B31B54" w:rsidRPr="00567FD4" w:rsidRDefault="00B31B54" w:rsidP="00B31B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ma.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7FA74FE7" w14:textId="4E24A0C7" w:rsidR="00B31B54" w:rsidRPr="00567FD4" w:rsidRDefault="00B31B54" w:rsidP="005037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G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iz. 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4FD3D2D8" w14:textId="6E38C6CF" w:rsidR="00B31B54" w:rsidRPr="00567FD4" w:rsidRDefault="00B31B54" w:rsidP="00B31B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ma. </w:t>
            </w:r>
          </w:p>
        </w:tc>
        <w:tc>
          <w:tcPr>
            <w:tcW w:w="781" w:type="dxa"/>
            <w:shd w:val="clear" w:color="auto" w:fill="D9D9D9" w:themeFill="background1" w:themeFillShade="D9"/>
            <w:vAlign w:val="center"/>
          </w:tcPr>
          <w:p w14:paraId="50B13BB1" w14:textId="53BF5326" w:rsidR="00B31B54" w:rsidRPr="00567FD4" w:rsidRDefault="00B31B54" w:rsidP="005037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G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iz. </w:t>
            </w:r>
          </w:p>
        </w:tc>
      </w:tr>
      <w:tr w:rsidR="00B31B54" w14:paraId="7148D1D0" w14:textId="77777777" w:rsidTr="00B31B54">
        <w:tc>
          <w:tcPr>
            <w:tcW w:w="1413" w:type="dxa"/>
            <w:shd w:val="clear" w:color="auto" w:fill="D9D9D9" w:themeFill="background1" w:themeFillShade="D9"/>
          </w:tcPr>
          <w:p w14:paraId="086AB45C" w14:textId="3D6AE0B1" w:rsidR="00B31B54" w:rsidRPr="00B31B5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Lurraldea</w:t>
            </w:r>
            <w:r w:rsidR="00B31B5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583" w:type="dxa"/>
          </w:tcPr>
          <w:p w14:paraId="70322859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881" w:type="dxa"/>
          </w:tcPr>
          <w:p w14:paraId="0095D91C" w14:textId="6532FD74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40" w:type="dxa"/>
          </w:tcPr>
          <w:p w14:paraId="040975B2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41" w:type="dxa"/>
          </w:tcPr>
          <w:p w14:paraId="0FB6B6AE" w14:textId="1A0D1C75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07" w:type="dxa"/>
          </w:tcPr>
          <w:p w14:paraId="116658C4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035" w:type="dxa"/>
          </w:tcPr>
          <w:p w14:paraId="6F8AEAD4" w14:textId="53EEF629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50" w:type="dxa"/>
          </w:tcPr>
          <w:p w14:paraId="3DDB4935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853" w:type="dxa"/>
          </w:tcPr>
          <w:p w14:paraId="3F5FC682" w14:textId="410D7F59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10" w:type="dxa"/>
          </w:tcPr>
          <w:p w14:paraId="0D3BCB59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781" w:type="dxa"/>
          </w:tcPr>
          <w:p w14:paraId="584F3248" w14:textId="21E29A0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B31B54" w14:paraId="2F807A4F" w14:textId="77777777" w:rsidTr="00B31B54">
        <w:tc>
          <w:tcPr>
            <w:tcW w:w="1413" w:type="dxa"/>
            <w:shd w:val="clear" w:color="auto" w:fill="D9D9D9" w:themeFill="background1" w:themeFillShade="D9"/>
          </w:tcPr>
          <w:p w14:paraId="11A61AB7" w14:textId="0B184710" w:rsidR="00B31B54" w:rsidRPr="00B31B54" w:rsidRDefault="00567FD4" w:rsidP="005037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Euskal Herria</w:t>
            </w:r>
            <w:r w:rsidR="00B31B5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583" w:type="dxa"/>
          </w:tcPr>
          <w:p w14:paraId="3E768E04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881" w:type="dxa"/>
          </w:tcPr>
          <w:p w14:paraId="2C5BA597" w14:textId="5C3A2A53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40" w:type="dxa"/>
          </w:tcPr>
          <w:p w14:paraId="539519D7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41" w:type="dxa"/>
          </w:tcPr>
          <w:p w14:paraId="52EC53CB" w14:textId="37911310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07" w:type="dxa"/>
          </w:tcPr>
          <w:p w14:paraId="4E1698C1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035" w:type="dxa"/>
          </w:tcPr>
          <w:p w14:paraId="4F576697" w14:textId="78757BAD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50" w:type="dxa"/>
          </w:tcPr>
          <w:p w14:paraId="3ED30903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853" w:type="dxa"/>
          </w:tcPr>
          <w:p w14:paraId="67079282" w14:textId="754A4F59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10" w:type="dxa"/>
          </w:tcPr>
          <w:p w14:paraId="7ADA4053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781" w:type="dxa"/>
          </w:tcPr>
          <w:p w14:paraId="288C7565" w14:textId="25F31E33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B31B54" w14:paraId="4063E863" w14:textId="77777777" w:rsidTr="00B31B54">
        <w:tc>
          <w:tcPr>
            <w:tcW w:w="1413" w:type="dxa"/>
            <w:shd w:val="clear" w:color="auto" w:fill="D9D9D9" w:themeFill="background1" w:themeFillShade="D9"/>
          </w:tcPr>
          <w:p w14:paraId="6EE101A3" w14:textId="114E923A" w:rsidR="00B31B54" w:rsidRPr="00B31B54" w:rsidRDefault="00567FD4" w:rsidP="005037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Estatu mailakoa</w:t>
            </w:r>
            <w:r w:rsidR="00B31B5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583" w:type="dxa"/>
          </w:tcPr>
          <w:p w14:paraId="1E1D11A2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881" w:type="dxa"/>
          </w:tcPr>
          <w:p w14:paraId="4908BB5B" w14:textId="6CA20169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40" w:type="dxa"/>
          </w:tcPr>
          <w:p w14:paraId="31E19EAD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41" w:type="dxa"/>
          </w:tcPr>
          <w:p w14:paraId="6F0876AF" w14:textId="6876D54B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07" w:type="dxa"/>
          </w:tcPr>
          <w:p w14:paraId="1976AA71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035" w:type="dxa"/>
          </w:tcPr>
          <w:p w14:paraId="32BE159B" w14:textId="304D1DA2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50" w:type="dxa"/>
          </w:tcPr>
          <w:p w14:paraId="2F1C8C97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853" w:type="dxa"/>
          </w:tcPr>
          <w:p w14:paraId="414FA2DE" w14:textId="7AB93B15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10" w:type="dxa"/>
          </w:tcPr>
          <w:p w14:paraId="074CBCC9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781" w:type="dxa"/>
          </w:tcPr>
          <w:p w14:paraId="2727E409" w14:textId="7EBF2DCB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B31B54" w14:paraId="59D414B6" w14:textId="77777777" w:rsidTr="00B31B54">
        <w:tc>
          <w:tcPr>
            <w:tcW w:w="1413" w:type="dxa"/>
            <w:shd w:val="clear" w:color="auto" w:fill="D9D9D9" w:themeFill="background1" w:themeFillShade="D9"/>
          </w:tcPr>
          <w:p w14:paraId="53D703DE" w14:textId="034D6C10" w:rsidR="00B31B54" w:rsidRPr="00B31B54" w:rsidRDefault="00567FD4" w:rsidP="005037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567FD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Europa + </w:t>
            </w:r>
          </w:p>
        </w:tc>
        <w:tc>
          <w:tcPr>
            <w:tcW w:w="583" w:type="dxa"/>
          </w:tcPr>
          <w:p w14:paraId="1B176C4A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881" w:type="dxa"/>
          </w:tcPr>
          <w:p w14:paraId="7ABC36AF" w14:textId="3EC8093E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40" w:type="dxa"/>
          </w:tcPr>
          <w:p w14:paraId="67B01086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41" w:type="dxa"/>
          </w:tcPr>
          <w:p w14:paraId="218ACC04" w14:textId="7F8D3826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07" w:type="dxa"/>
          </w:tcPr>
          <w:p w14:paraId="0FF11F5E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035" w:type="dxa"/>
          </w:tcPr>
          <w:p w14:paraId="64C1736B" w14:textId="224D70E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50" w:type="dxa"/>
          </w:tcPr>
          <w:p w14:paraId="7EF7926C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853" w:type="dxa"/>
          </w:tcPr>
          <w:p w14:paraId="6C75B206" w14:textId="7A1E7EE8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10" w:type="dxa"/>
          </w:tcPr>
          <w:p w14:paraId="1579DA7A" w14:textId="77777777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781" w:type="dxa"/>
          </w:tcPr>
          <w:p w14:paraId="7A3B8E6E" w14:textId="511B0ACA" w:rsidR="00567FD4" w:rsidRDefault="00567FD4" w:rsidP="00F464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</w:tbl>
    <w:p w14:paraId="53C907E3" w14:textId="77777777" w:rsid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tbl>
      <w:tblPr>
        <w:tblStyle w:val="Saretaduntaula"/>
        <w:tblW w:w="101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194"/>
      </w:tblGrid>
      <w:tr w:rsidR="00567FD4" w:rsidRPr="005037B2" w14:paraId="25F7C760" w14:textId="77777777" w:rsidTr="00567FD4">
        <w:tc>
          <w:tcPr>
            <w:tcW w:w="10194" w:type="dxa"/>
          </w:tcPr>
          <w:p w14:paraId="6D5DFADD" w14:textId="0131B0AD" w:rsidR="00567FD4" w:rsidRPr="005037B2" w:rsidRDefault="00567FD4" w:rsidP="00567FD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5037B2">
              <w:rPr>
                <w:rFonts w:ascii="Arial Narrow" w:hAnsi="Arial Narrow" w:cs="Arial Narrow"/>
                <w:sz w:val="16"/>
                <w:szCs w:val="16"/>
              </w:rPr>
              <w:t>Maila bereko lehiaketak (</w:t>
            </w:r>
            <w:proofErr w:type="spellStart"/>
            <w:r w:rsidRPr="005037B2">
              <w:rPr>
                <w:rFonts w:ascii="Arial Narrow" w:hAnsi="Arial Narrow" w:cs="Arial Narrow"/>
                <w:sz w:val="16"/>
                <w:szCs w:val="16"/>
              </w:rPr>
              <w:t>liga,kopa</w:t>
            </w:r>
            <w:proofErr w:type="spellEnd"/>
            <w:r w:rsidRPr="005037B2">
              <w:rPr>
                <w:rFonts w:ascii="Arial Narrow" w:hAnsi="Arial Narrow" w:cs="Arial Narrow"/>
                <w:sz w:val="16"/>
                <w:szCs w:val="16"/>
              </w:rPr>
              <w:t>, txapel., torneoak...) behin bakarrik kontatuko dira. Laukia nahikoa ez balitz, atxikitu gainontzekoa.  Kategoria estatu mailako absolutua denean, jarri E-</w:t>
            </w:r>
            <w:proofErr w:type="spellStart"/>
            <w:r w:rsidRPr="005037B2">
              <w:rPr>
                <w:rFonts w:ascii="Arial Narrow" w:hAnsi="Arial Narrow" w:cs="Arial Narrow"/>
                <w:sz w:val="16"/>
                <w:szCs w:val="16"/>
              </w:rPr>
              <w:t>ab</w:t>
            </w:r>
            <w:proofErr w:type="spellEnd"/>
          </w:p>
        </w:tc>
      </w:tr>
    </w:tbl>
    <w:p w14:paraId="5FAF5D7E" w14:textId="77777777" w:rsid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p w14:paraId="39276219" w14:textId="77777777" w:rsidR="005037B2" w:rsidRDefault="005037B2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bidi="ar-SA"/>
        </w:rPr>
      </w:pPr>
    </w:p>
    <w:p w14:paraId="06D85CE8" w14:textId="77777777" w:rsidR="005037B2" w:rsidRDefault="005037B2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bidi="ar-SA"/>
        </w:rPr>
      </w:pPr>
    </w:p>
    <w:p w14:paraId="463A8285" w14:textId="77777777" w:rsidR="005037B2" w:rsidRDefault="005037B2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bidi="ar-SA"/>
        </w:rPr>
      </w:pPr>
    </w:p>
    <w:p w14:paraId="29AECB37" w14:textId="1665EE93" w:rsidR="007566B6" w:rsidRDefault="004268C2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s-ES" w:bidi="ar-SA"/>
        </w:rPr>
      </w:pPr>
      <w:r w:rsidRPr="004268C2">
        <w:rPr>
          <w:rFonts w:ascii="Arial" w:hAnsi="Arial" w:cs="Arial"/>
          <w:b/>
          <w:bCs/>
          <w:sz w:val="18"/>
          <w:szCs w:val="18"/>
          <w:lang w:bidi="ar-SA"/>
        </w:rPr>
        <w:t>5.- Kirol</w:t>
      </w:r>
      <w:r>
        <w:rPr>
          <w:rFonts w:ascii="Arial" w:hAnsi="Arial" w:cs="Arial"/>
          <w:b/>
          <w:bCs/>
          <w:sz w:val="18"/>
          <w:szCs w:val="18"/>
          <w:lang w:bidi="ar-SA"/>
        </w:rPr>
        <w:t>-</w:t>
      </w:r>
      <w:r w:rsidRPr="004268C2">
        <w:rPr>
          <w:rFonts w:ascii="Arial" w:hAnsi="Arial" w:cs="Arial"/>
          <w:b/>
          <w:bCs/>
          <w:sz w:val="18"/>
          <w:szCs w:val="18"/>
          <w:lang w:bidi="ar-SA"/>
        </w:rPr>
        <w:t xml:space="preserve">eskola (federatuak ez diren benjamin, alebin eta </w:t>
      </w:r>
      <w:proofErr w:type="spellStart"/>
      <w:r w:rsidRPr="004268C2">
        <w:rPr>
          <w:rFonts w:ascii="Arial" w:hAnsi="Arial" w:cs="Arial"/>
          <w:b/>
          <w:bCs/>
          <w:sz w:val="18"/>
          <w:szCs w:val="18"/>
          <w:lang w:bidi="ar-SA"/>
        </w:rPr>
        <w:t>infantilak</w:t>
      </w:r>
      <w:proofErr w:type="spellEnd"/>
      <w:r w:rsidRPr="004268C2">
        <w:rPr>
          <w:rFonts w:ascii="Arial" w:hAnsi="Arial" w:cs="Arial"/>
          <w:b/>
          <w:bCs/>
          <w:sz w:val="18"/>
          <w:szCs w:val="18"/>
          <w:lang w:bidi="ar-SA"/>
        </w:rPr>
        <w:t>)</w:t>
      </w:r>
      <w:r w:rsidRPr="004268C2">
        <w:rPr>
          <w:rFonts w:ascii="Arial" w:hAnsi="Arial" w:cs="Arial"/>
          <w:sz w:val="18"/>
          <w:szCs w:val="18"/>
          <w:lang w:bidi="ar-SA"/>
        </w:rPr>
        <w:t xml:space="preserve"> </w:t>
      </w:r>
    </w:p>
    <w:p w14:paraId="0AAD394B" w14:textId="77777777" w:rsidR="004268C2" w:rsidRDefault="004268C2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s-ES" w:bidi="ar-SA"/>
        </w:rPr>
      </w:pPr>
    </w:p>
    <w:tbl>
      <w:tblPr>
        <w:tblStyle w:val="Saretaduntaula"/>
        <w:tblW w:w="102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1"/>
        <w:gridCol w:w="2621"/>
        <w:gridCol w:w="2552"/>
        <w:gridCol w:w="2338"/>
        <w:gridCol w:w="2339"/>
      </w:tblGrid>
      <w:tr w:rsidR="004B0144" w:rsidRPr="007566B6" w14:paraId="54594870" w14:textId="77777777" w:rsidTr="00811011"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100A4310" w14:textId="4A08736D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Talde-kategoria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4BB8052" w14:textId="142AC8C0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Begiralea</w:t>
            </w:r>
          </w:p>
        </w:tc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33B6086D" w14:textId="421AEB56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Titulazioa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5836BCE1" w14:textId="06A20041" w:rsidR="004B0144" w:rsidRPr="007566B6" w:rsidRDefault="004B0144" w:rsidP="005037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4B014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Kontratua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(bai/ez) </w:t>
            </w:r>
          </w:p>
        </w:tc>
      </w:tr>
      <w:tr w:rsidR="004B0144" w:rsidRPr="007566B6" w14:paraId="2B8A718F" w14:textId="77777777" w:rsidTr="004B0144">
        <w:tc>
          <w:tcPr>
            <w:tcW w:w="351" w:type="dxa"/>
          </w:tcPr>
          <w:p w14:paraId="003CCA15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7566B6">
              <w:rPr>
                <w:rFonts w:ascii="Arial" w:hAnsi="Arial" w:cs="Arial"/>
                <w:sz w:val="16"/>
                <w:szCs w:val="16"/>
                <w:lang w:bidi="ar-SA"/>
              </w:rPr>
              <w:t>1.</w:t>
            </w:r>
          </w:p>
        </w:tc>
        <w:tc>
          <w:tcPr>
            <w:tcW w:w="2621" w:type="dxa"/>
          </w:tcPr>
          <w:p w14:paraId="37212F7E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52" w:type="dxa"/>
          </w:tcPr>
          <w:p w14:paraId="0F27C088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338" w:type="dxa"/>
            <w:shd w:val="clear" w:color="auto" w:fill="auto"/>
          </w:tcPr>
          <w:p w14:paraId="7E2FCF9D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339" w:type="dxa"/>
            <w:shd w:val="clear" w:color="auto" w:fill="auto"/>
          </w:tcPr>
          <w:p w14:paraId="0311D569" w14:textId="03BCD479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4B0144" w:rsidRPr="007566B6" w14:paraId="48EB2BB2" w14:textId="77777777" w:rsidTr="004B0144">
        <w:tc>
          <w:tcPr>
            <w:tcW w:w="351" w:type="dxa"/>
          </w:tcPr>
          <w:p w14:paraId="79333C6F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2.</w:t>
            </w:r>
          </w:p>
        </w:tc>
        <w:tc>
          <w:tcPr>
            <w:tcW w:w="2621" w:type="dxa"/>
          </w:tcPr>
          <w:p w14:paraId="3DA26516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52" w:type="dxa"/>
          </w:tcPr>
          <w:p w14:paraId="1A0CD316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338" w:type="dxa"/>
            <w:shd w:val="clear" w:color="auto" w:fill="auto"/>
          </w:tcPr>
          <w:p w14:paraId="10AE248C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339" w:type="dxa"/>
            <w:shd w:val="clear" w:color="auto" w:fill="auto"/>
          </w:tcPr>
          <w:p w14:paraId="790AC184" w14:textId="0B8F39EE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4B0144" w:rsidRPr="007566B6" w14:paraId="3014CC56" w14:textId="77777777" w:rsidTr="004B0144">
        <w:tc>
          <w:tcPr>
            <w:tcW w:w="351" w:type="dxa"/>
          </w:tcPr>
          <w:p w14:paraId="00F83504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3.</w:t>
            </w:r>
          </w:p>
        </w:tc>
        <w:tc>
          <w:tcPr>
            <w:tcW w:w="2621" w:type="dxa"/>
          </w:tcPr>
          <w:p w14:paraId="4D169CC4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52" w:type="dxa"/>
          </w:tcPr>
          <w:p w14:paraId="7788DB86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338" w:type="dxa"/>
            <w:shd w:val="clear" w:color="auto" w:fill="auto"/>
          </w:tcPr>
          <w:p w14:paraId="0F6AB42F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339" w:type="dxa"/>
            <w:shd w:val="clear" w:color="auto" w:fill="auto"/>
          </w:tcPr>
          <w:p w14:paraId="585AA48E" w14:textId="27735AAF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4B0144" w:rsidRPr="007566B6" w14:paraId="2C2899BE" w14:textId="77777777" w:rsidTr="004B0144">
        <w:tc>
          <w:tcPr>
            <w:tcW w:w="351" w:type="dxa"/>
          </w:tcPr>
          <w:p w14:paraId="28EFD0D7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4.</w:t>
            </w:r>
          </w:p>
        </w:tc>
        <w:tc>
          <w:tcPr>
            <w:tcW w:w="2621" w:type="dxa"/>
          </w:tcPr>
          <w:p w14:paraId="132B9A88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52" w:type="dxa"/>
          </w:tcPr>
          <w:p w14:paraId="0AD3FF65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338" w:type="dxa"/>
            <w:shd w:val="clear" w:color="auto" w:fill="auto"/>
          </w:tcPr>
          <w:p w14:paraId="0258E5C5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339" w:type="dxa"/>
            <w:shd w:val="clear" w:color="auto" w:fill="auto"/>
          </w:tcPr>
          <w:p w14:paraId="01F96AB6" w14:textId="24A5A934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4B0144" w:rsidRPr="007566B6" w14:paraId="73B83DE9" w14:textId="77777777" w:rsidTr="004B0144">
        <w:tc>
          <w:tcPr>
            <w:tcW w:w="351" w:type="dxa"/>
          </w:tcPr>
          <w:p w14:paraId="2C9ED150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5.</w:t>
            </w:r>
          </w:p>
        </w:tc>
        <w:tc>
          <w:tcPr>
            <w:tcW w:w="2621" w:type="dxa"/>
          </w:tcPr>
          <w:p w14:paraId="63D0A1E2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52" w:type="dxa"/>
          </w:tcPr>
          <w:p w14:paraId="55DF414E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338" w:type="dxa"/>
            <w:shd w:val="clear" w:color="auto" w:fill="auto"/>
          </w:tcPr>
          <w:p w14:paraId="0C3692AD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339" w:type="dxa"/>
            <w:shd w:val="clear" w:color="auto" w:fill="auto"/>
          </w:tcPr>
          <w:p w14:paraId="70D91DE2" w14:textId="3D193C99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4B0144" w:rsidRPr="007566B6" w14:paraId="594DF9EF" w14:textId="77777777" w:rsidTr="004B0144">
        <w:tc>
          <w:tcPr>
            <w:tcW w:w="351" w:type="dxa"/>
          </w:tcPr>
          <w:p w14:paraId="7E2C0E13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>6.</w:t>
            </w:r>
          </w:p>
        </w:tc>
        <w:tc>
          <w:tcPr>
            <w:tcW w:w="2621" w:type="dxa"/>
          </w:tcPr>
          <w:p w14:paraId="7B24E79C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52" w:type="dxa"/>
          </w:tcPr>
          <w:p w14:paraId="51D63D7D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338" w:type="dxa"/>
            <w:shd w:val="clear" w:color="auto" w:fill="auto"/>
          </w:tcPr>
          <w:p w14:paraId="12D62A16" w14:textId="77777777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339" w:type="dxa"/>
            <w:shd w:val="clear" w:color="auto" w:fill="auto"/>
          </w:tcPr>
          <w:p w14:paraId="2301BAF4" w14:textId="19A2BA6A" w:rsidR="004B0144" w:rsidRPr="007566B6" w:rsidRDefault="004B0144" w:rsidP="009E71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</w:tbl>
    <w:p w14:paraId="4E3DC89C" w14:textId="77777777" w:rsidR="004268C2" w:rsidRPr="004268C2" w:rsidRDefault="004268C2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bidi="ar-SA"/>
        </w:rPr>
      </w:pPr>
    </w:p>
    <w:p w14:paraId="5C4B3BBA" w14:textId="77777777" w:rsidR="005037B2" w:rsidRDefault="005037B2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bidi="ar-SA"/>
        </w:rPr>
      </w:pPr>
    </w:p>
    <w:p w14:paraId="0C992354" w14:textId="77777777" w:rsidR="005037B2" w:rsidRDefault="005037B2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bidi="ar-SA"/>
        </w:rPr>
      </w:pPr>
    </w:p>
    <w:p w14:paraId="53FED9D5" w14:textId="77777777" w:rsidR="005037B2" w:rsidRDefault="005037B2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bidi="ar-SA"/>
        </w:rPr>
      </w:pPr>
    </w:p>
    <w:p w14:paraId="20D87D06" w14:textId="77777777" w:rsidR="005037B2" w:rsidRDefault="005037B2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bidi="ar-SA"/>
        </w:rPr>
      </w:pPr>
    </w:p>
    <w:p w14:paraId="3ED209F3" w14:textId="0FF07284" w:rsidR="004268C2" w:rsidRDefault="004268C2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val="es-ES" w:bidi="ar-SA"/>
        </w:rPr>
      </w:pPr>
      <w:r w:rsidRPr="004268C2">
        <w:rPr>
          <w:rFonts w:ascii="Arial" w:hAnsi="Arial" w:cs="Arial"/>
          <w:b/>
          <w:bCs/>
          <w:sz w:val="18"/>
          <w:szCs w:val="18"/>
          <w:lang w:bidi="ar-SA"/>
        </w:rPr>
        <w:lastRenderedPageBreak/>
        <w:t>6.- Balio sozial erantsiko kirol jarduerak (b</w:t>
      </w:r>
      <w:r w:rsidRPr="004268C2">
        <w:rPr>
          <w:rFonts w:ascii="Arial" w:eastAsia="Calibri" w:hAnsi="Arial" w:cs="Arial"/>
          <w:b/>
          <w:bCs/>
          <w:sz w:val="18"/>
          <w:szCs w:val="18"/>
        </w:rPr>
        <w:t xml:space="preserve">erdintasun-balioak, presentzia orekatua, aniztasuna, </w:t>
      </w:r>
      <w:proofErr w:type="spellStart"/>
      <w:r w:rsidRPr="004268C2">
        <w:rPr>
          <w:rFonts w:ascii="Arial" w:eastAsia="Calibri" w:hAnsi="Arial" w:cs="Arial"/>
          <w:b/>
          <w:bCs/>
          <w:sz w:val="18"/>
          <w:szCs w:val="18"/>
        </w:rPr>
        <w:t>erantzukidetasuna</w:t>
      </w:r>
      <w:proofErr w:type="spellEnd"/>
      <w:r w:rsidRPr="004268C2">
        <w:rPr>
          <w:rFonts w:ascii="Arial" w:eastAsia="Calibri" w:hAnsi="Arial" w:cs="Arial"/>
          <w:b/>
          <w:bCs/>
          <w:sz w:val="18"/>
          <w:szCs w:val="18"/>
        </w:rPr>
        <w:t>, rol-aniztasuna eta genero-identitatea sustatzen dutenak</w:t>
      </w:r>
      <w:r w:rsidRPr="004268C2">
        <w:rPr>
          <w:rFonts w:ascii="Arial" w:hAnsi="Arial" w:cs="Arial"/>
          <w:b/>
          <w:bCs/>
          <w:sz w:val="18"/>
          <w:szCs w:val="18"/>
          <w:lang w:bidi="ar-SA"/>
        </w:rPr>
        <w:t xml:space="preserve">) </w:t>
      </w:r>
    </w:p>
    <w:p w14:paraId="7B95565E" w14:textId="77777777" w:rsidR="004268C2" w:rsidRDefault="004268C2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val="es-ES" w:bidi="ar-SA"/>
        </w:rPr>
      </w:pPr>
    </w:p>
    <w:tbl>
      <w:tblPr>
        <w:tblW w:w="10146" w:type="dxa"/>
        <w:tblInd w:w="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"/>
        <w:gridCol w:w="4545"/>
        <w:gridCol w:w="1974"/>
        <w:gridCol w:w="3402"/>
      </w:tblGrid>
      <w:tr w:rsidR="004268C2" w:rsidRPr="004268C2" w14:paraId="7AC21E87" w14:textId="77777777" w:rsidTr="004268C2">
        <w:tc>
          <w:tcPr>
            <w:tcW w:w="4770" w:type="dxa"/>
            <w:gridSpan w:val="2"/>
            <w:shd w:val="clear" w:color="auto" w:fill="D9D9D9" w:themeFill="background1" w:themeFillShade="D9"/>
          </w:tcPr>
          <w:p w14:paraId="2B370C87" w14:textId="4EFE39B4" w:rsidR="004268C2" w:rsidRPr="004268C2" w:rsidRDefault="004268C2" w:rsidP="009E71C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Jardueraren izena</w:t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14:paraId="79E86890" w14:textId="1EE30A0F" w:rsidR="004268C2" w:rsidRPr="004268C2" w:rsidRDefault="004268C2" w:rsidP="009E71C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4004E20" w14:textId="320E8375" w:rsidR="004268C2" w:rsidRPr="004268C2" w:rsidRDefault="004268C2" w:rsidP="009E71C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Balio-erantsia</w:t>
            </w:r>
          </w:p>
        </w:tc>
      </w:tr>
      <w:tr w:rsidR="004268C2" w:rsidRPr="004268C2" w14:paraId="7B0FD688" w14:textId="77777777" w:rsidTr="004268C2">
        <w:tc>
          <w:tcPr>
            <w:tcW w:w="225" w:type="dxa"/>
            <w:shd w:val="clear" w:color="auto" w:fill="auto"/>
          </w:tcPr>
          <w:p w14:paraId="041A1962" w14:textId="77777777" w:rsidR="004268C2" w:rsidRPr="004268C2" w:rsidRDefault="004268C2" w:rsidP="009E71C6">
            <w:pPr>
              <w:pStyle w:val="Taularenedukia"/>
              <w:rPr>
                <w:sz w:val="16"/>
                <w:szCs w:val="16"/>
              </w:rPr>
            </w:pPr>
            <w:r w:rsidRPr="004268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5" w:type="dxa"/>
            <w:shd w:val="clear" w:color="auto" w:fill="auto"/>
          </w:tcPr>
          <w:p w14:paraId="784C6D49" w14:textId="77777777" w:rsidR="004268C2" w:rsidRPr="004268C2" w:rsidRDefault="004268C2" w:rsidP="009E71C6">
            <w:pPr>
              <w:pStyle w:val="Taulareneduki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auto"/>
          </w:tcPr>
          <w:p w14:paraId="27097B90" w14:textId="77777777" w:rsidR="004268C2" w:rsidRPr="004268C2" w:rsidRDefault="004268C2" w:rsidP="009E71C6">
            <w:pPr>
              <w:pStyle w:val="Taulareneduki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1D60879" w14:textId="77777777" w:rsidR="004268C2" w:rsidRPr="004268C2" w:rsidRDefault="004268C2" w:rsidP="009E71C6">
            <w:pPr>
              <w:pStyle w:val="Taulareneduki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68C2" w:rsidRPr="004268C2" w14:paraId="0B9BB6A1" w14:textId="77777777" w:rsidTr="004268C2">
        <w:tc>
          <w:tcPr>
            <w:tcW w:w="225" w:type="dxa"/>
            <w:shd w:val="clear" w:color="auto" w:fill="auto"/>
          </w:tcPr>
          <w:p w14:paraId="29A611AC" w14:textId="77777777" w:rsidR="004268C2" w:rsidRPr="004268C2" w:rsidRDefault="004268C2" w:rsidP="009E71C6">
            <w:pPr>
              <w:pStyle w:val="Taularenedukia"/>
              <w:rPr>
                <w:sz w:val="16"/>
                <w:szCs w:val="16"/>
              </w:rPr>
            </w:pPr>
            <w:r w:rsidRPr="004268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45" w:type="dxa"/>
            <w:shd w:val="clear" w:color="auto" w:fill="auto"/>
          </w:tcPr>
          <w:p w14:paraId="6300CD79" w14:textId="77777777" w:rsidR="004268C2" w:rsidRPr="004268C2" w:rsidRDefault="004268C2" w:rsidP="009E71C6">
            <w:pPr>
              <w:pStyle w:val="Taulareneduki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auto"/>
          </w:tcPr>
          <w:p w14:paraId="30D77A91" w14:textId="77777777" w:rsidR="004268C2" w:rsidRPr="004268C2" w:rsidRDefault="004268C2" w:rsidP="009E71C6">
            <w:pPr>
              <w:pStyle w:val="Taulareneduki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585DDD2" w14:textId="77777777" w:rsidR="004268C2" w:rsidRPr="004268C2" w:rsidRDefault="004268C2" w:rsidP="009E71C6">
            <w:pPr>
              <w:pStyle w:val="Taulareneduki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68C2" w:rsidRPr="004268C2" w14:paraId="7E5EB937" w14:textId="77777777" w:rsidTr="004268C2">
        <w:tc>
          <w:tcPr>
            <w:tcW w:w="225" w:type="dxa"/>
            <w:shd w:val="clear" w:color="auto" w:fill="auto"/>
          </w:tcPr>
          <w:p w14:paraId="6FBA0332" w14:textId="77777777" w:rsidR="004268C2" w:rsidRPr="004268C2" w:rsidRDefault="004268C2" w:rsidP="009E71C6">
            <w:pPr>
              <w:pStyle w:val="Taularenedukia"/>
              <w:rPr>
                <w:sz w:val="16"/>
                <w:szCs w:val="16"/>
              </w:rPr>
            </w:pPr>
            <w:r w:rsidRPr="004268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45" w:type="dxa"/>
            <w:shd w:val="clear" w:color="auto" w:fill="auto"/>
          </w:tcPr>
          <w:p w14:paraId="4E1984A8" w14:textId="77777777" w:rsidR="004268C2" w:rsidRPr="004268C2" w:rsidRDefault="004268C2" w:rsidP="009E71C6">
            <w:pPr>
              <w:pStyle w:val="Taulareneduki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auto"/>
          </w:tcPr>
          <w:p w14:paraId="440305A9" w14:textId="77777777" w:rsidR="004268C2" w:rsidRPr="004268C2" w:rsidRDefault="004268C2" w:rsidP="009E71C6">
            <w:pPr>
              <w:pStyle w:val="Taulareneduki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42FCFC10" w14:textId="77777777" w:rsidR="004268C2" w:rsidRPr="004268C2" w:rsidRDefault="004268C2" w:rsidP="009E71C6">
            <w:pPr>
              <w:pStyle w:val="Taulareneduki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8F0B75" w14:textId="77777777" w:rsidR="004268C2" w:rsidRPr="004268C2" w:rsidRDefault="004268C2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s-ES" w:bidi="ar-SA"/>
        </w:rPr>
      </w:pPr>
    </w:p>
    <w:p w14:paraId="0D5FB720" w14:textId="77777777" w:rsid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p w14:paraId="3B8D745E" w14:textId="71D5F36C" w:rsidR="007566B6" w:rsidRPr="004268C2" w:rsidRDefault="004268C2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bidi="ar-SA"/>
        </w:rPr>
      </w:pPr>
      <w:r>
        <w:rPr>
          <w:rFonts w:ascii="Arial" w:hAnsi="Arial" w:cs="Arial"/>
          <w:b/>
          <w:bCs/>
          <w:sz w:val="18"/>
          <w:szCs w:val="18"/>
          <w:lang w:bidi="ar-SA"/>
        </w:rPr>
        <w:t xml:space="preserve">7.- </w:t>
      </w:r>
      <w:r w:rsidRPr="004268C2">
        <w:rPr>
          <w:rFonts w:ascii="Arial" w:hAnsi="Arial" w:cs="Arial"/>
          <w:b/>
          <w:bCs/>
          <w:sz w:val="18"/>
          <w:szCs w:val="18"/>
          <w:lang w:bidi="ar-SA"/>
        </w:rPr>
        <w:t>Eskola-kirola. Hitzarmenak.</w:t>
      </w:r>
      <w:r>
        <w:rPr>
          <w:rFonts w:ascii="Arial" w:hAnsi="Arial" w:cs="Arial"/>
          <w:sz w:val="18"/>
          <w:szCs w:val="18"/>
          <w:lang w:bidi="ar-SA"/>
        </w:rPr>
        <w:t xml:space="preserve"> (**)</w:t>
      </w:r>
    </w:p>
    <w:p w14:paraId="32152C78" w14:textId="77777777" w:rsid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tbl>
      <w:tblPr>
        <w:tblW w:w="10146" w:type="dxa"/>
        <w:tblInd w:w="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"/>
        <w:gridCol w:w="3117"/>
        <w:gridCol w:w="4678"/>
        <w:gridCol w:w="2126"/>
      </w:tblGrid>
      <w:tr w:rsidR="004268C2" w:rsidRPr="004268C2" w14:paraId="15A462A4" w14:textId="77777777" w:rsidTr="004268C2">
        <w:tc>
          <w:tcPr>
            <w:tcW w:w="3342" w:type="dxa"/>
            <w:gridSpan w:val="2"/>
            <w:shd w:val="clear" w:color="auto" w:fill="D9D9D9" w:themeFill="background1" w:themeFillShade="D9"/>
          </w:tcPr>
          <w:p w14:paraId="2AB87686" w14:textId="20FB3B49" w:rsidR="004268C2" w:rsidRPr="004268C2" w:rsidRDefault="004268C2" w:rsidP="009E71C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Ikastetxea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01A7BE96" w14:textId="5E00AAE4" w:rsidR="004268C2" w:rsidRPr="004268C2" w:rsidRDefault="004268C2" w:rsidP="009E71C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Jarduera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B47340C" w14:textId="5AA8E802" w:rsidR="004268C2" w:rsidRPr="004268C2" w:rsidRDefault="004268C2" w:rsidP="009E71C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Gastu aurreikuspena </w:t>
            </w:r>
          </w:p>
        </w:tc>
      </w:tr>
      <w:tr w:rsidR="004268C2" w:rsidRPr="004268C2" w14:paraId="7B877385" w14:textId="77777777" w:rsidTr="004268C2">
        <w:tc>
          <w:tcPr>
            <w:tcW w:w="225" w:type="dxa"/>
            <w:shd w:val="clear" w:color="auto" w:fill="auto"/>
          </w:tcPr>
          <w:p w14:paraId="5E68E7FC" w14:textId="77777777" w:rsidR="004268C2" w:rsidRPr="004268C2" w:rsidRDefault="004268C2" w:rsidP="009E71C6">
            <w:pPr>
              <w:pStyle w:val="Taularenedukia"/>
              <w:rPr>
                <w:sz w:val="16"/>
                <w:szCs w:val="16"/>
              </w:rPr>
            </w:pPr>
            <w:r w:rsidRPr="004268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17" w:type="dxa"/>
            <w:shd w:val="clear" w:color="auto" w:fill="auto"/>
          </w:tcPr>
          <w:p w14:paraId="79988BCB" w14:textId="77777777" w:rsidR="004268C2" w:rsidRPr="004268C2" w:rsidRDefault="004268C2" w:rsidP="009E71C6">
            <w:pPr>
              <w:pStyle w:val="Taulareneduki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14:paraId="6C37D9CA" w14:textId="77777777" w:rsidR="004268C2" w:rsidRPr="004268C2" w:rsidRDefault="004268C2" w:rsidP="009E71C6">
            <w:pPr>
              <w:pStyle w:val="Taulareneduki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5AAFBB7" w14:textId="77777777" w:rsidR="004268C2" w:rsidRPr="004268C2" w:rsidRDefault="004268C2" w:rsidP="009E71C6">
            <w:pPr>
              <w:pStyle w:val="Taulareneduki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68C2" w:rsidRPr="004268C2" w14:paraId="00AA2493" w14:textId="77777777" w:rsidTr="004268C2">
        <w:tc>
          <w:tcPr>
            <w:tcW w:w="225" w:type="dxa"/>
            <w:shd w:val="clear" w:color="auto" w:fill="auto"/>
          </w:tcPr>
          <w:p w14:paraId="16679F91" w14:textId="77777777" w:rsidR="004268C2" w:rsidRPr="004268C2" w:rsidRDefault="004268C2" w:rsidP="009E71C6">
            <w:pPr>
              <w:pStyle w:val="Taularenedukia"/>
              <w:rPr>
                <w:sz w:val="16"/>
                <w:szCs w:val="16"/>
              </w:rPr>
            </w:pPr>
            <w:r w:rsidRPr="004268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17" w:type="dxa"/>
            <w:shd w:val="clear" w:color="auto" w:fill="auto"/>
          </w:tcPr>
          <w:p w14:paraId="20614708" w14:textId="77777777" w:rsidR="004268C2" w:rsidRPr="004268C2" w:rsidRDefault="004268C2" w:rsidP="009E71C6">
            <w:pPr>
              <w:pStyle w:val="Taulareneduki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14:paraId="4EEED113" w14:textId="77777777" w:rsidR="004268C2" w:rsidRPr="004268C2" w:rsidRDefault="004268C2" w:rsidP="009E71C6">
            <w:pPr>
              <w:pStyle w:val="Taulareneduki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AD7B792" w14:textId="77777777" w:rsidR="004268C2" w:rsidRPr="004268C2" w:rsidRDefault="004268C2" w:rsidP="009E71C6">
            <w:pPr>
              <w:pStyle w:val="Taulareneduki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68C2" w:rsidRPr="004268C2" w14:paraId="0561311A" w14:textId="77777777" w:rsidTr="004268C2">
        <w:tc>
          <w:tcPr>
            <w:tcW w:w="225" w:type="dxa"/>
            <w:shd w:val="clear" w:color="auto" w:fill="auto"/>
          </w:tcPr>
          <w:p w14:paraId="1A49C849" w14:textId="77777777" w:rsidR="004268C2" w:rsidRPr="004268C2" w:rsidRDefault="004268C2" w:rsidP="009E71C6">
            <w:pPr>
              <w:pStyle w:val="Taularenedukia"/>
              <w:rPr>
                <w:sz w:val="16"/>
                <w:szCs w:val="16"/>
              </w:rPr>
            </w:pPr>
            <w:r w:rsidRPr="004268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17" w:type="dxa"/>
            <w:shd w:val="clear" w:color="auto" w:fill="auto"/>
          </w:tcPr>
          <w:p w14:paraId="1B956ACB" w14:textId="77777777" w:rsidR="004268C2" w:rsidRPr="004268C2" w:rsidRDefault="004268C2" w:rsidP="009E71C6">
            <w:pPr>
              <w:pStyle w:val="Taulareneduki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14:paraId="4E2EBDA8" w14:textId="77777777" w:rsidR="004268C2" w:rsidRPr="004268C2" w:rsidRDefault="004268C2" w:rsidP="009E71C6">
            <w:pPr>
              <w:pStyle w:val="Taulareneduki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22EB84C" w14:textId="77777777" w:rsidR="004268C2" w:rsidRPr="004268C2" w:rsidRDefault="004268C2" w:rsidP="009E71C6">
            <w:pPr>
              <w:pStyle w:val="Taulareneduki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56E4607" w14:textId="77777777" w:rsidR="004268C2" w:rsidRDefault="004268C2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194"/>
      </w:tblGrid>
      <w:tr w:rsidR="004268C2" w:rsidRPr="005037B2" w14:paraId="2B77E18D" w14:textId="77777777" w:rsidTr="004268C2">
        <w:tc>
          <w:tcPr>
            <w:tcW w:w="10194" w:type="dxa"/>
          </w:tcPr>
          <w:p w14:paraId="2CA4059B" w14:textId="1CD9863F" w:rsidR="004268C2" w:rsidRPr="005037B2" w:rsidRDefault="004268C2" w:rsidP="00216F0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5037B2">
              <w:rPr>
                <w:rFonts w:ascii="Arial Narrow" w:hAnsi="Arial Narrow" w:cs="Arial Narrow"/>
                <w:sz w:val="16"/>
                <w:szCs w:val="16"/>
              </w:rPr>
              <w:t xml:space="preserve">(**) Kontu zuriketarekin batera memoria osatuko da hitzarmen bakoitzagatik emandako zerbitzuaren justifikazioa eginez eta bi aldeen sinadura duen hitzarmenaren kopia erantsiko da </w:t>
            </w:r>
          </w:p>
        </w:tc>
      </w:tr>
    </w:tbl>
    <w:p w14:paraId="4ED9DA37" w14:textId="77777777" w:rsid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p w14:paraId="77E1D319" w14:textId="77777777" w:rsid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94"/>
      </w:tblGrid>
      <w:tr w:rsidR="00216F07" w14:paraId="6AF4A6E9" w14:textId="77777777" w:rsidTr="00216F07">
        <w:tc>
          <w:tcPr>
            <w:tcW w:w="10194" w:type="dxa"/>
            <w:shd w:val="clear" w:color="auto" w:fill="D9D9D9" w:themeFill="background1" w:themeFillShade="D9"/>
          </w:tcPr>
          <w:p w14:paraId="697FE803" w14:textId="4483AC82" w:rsidR="00216F07" w:rsidRDefault="00216F07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216F07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Beste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</w:t>
            </w:r>
          </w:p>
        </w:tc>
      </w:tr>
      <w:tr w:rsidR="00216F07" w14:paraId="076677A7" w14:textId="77777777" w:rsidTr="00216F07">
        <w:trPr>
          <w:trHeight w:val="1020"/>
        </w:trPr>
        <w:tc>
          <w:tcPr>
            <w:tcW w:w="10194" w:type="dxa"/>
            <w:shd w:val="clear" w:color="auto" w:fill="FFFFFF" w:themeFill="background1"/>
          </w:tcPr>
          <w:p w14:paraId="46B42118" w14:textId="77777777" w:rsidR="00216F07" w:rsidRDefault="00216F07" w:rsidP="00143D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</w:tbl>
    <w:p w14:paraId="2F4FB64A" w14:textId="77777777" w:rsid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p w14:paraId="4801914E" w14:textId="77777777" w:rsid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p w14:paraId="6567BC61" w14:textId="77777777" w:rsidR="00216F07" w:rsidRDefault="00216F07">
      <w:pPr>
        <w:rPr>
          <w:rFonts w:ascii="Arial" w:hAnsi="Arial" w:cs="Arial"/>
          <w:b/>
          <w:bCs/>
          <w:sz w:val="18"/>
          <w:szCs w:val="18"/>
          <w:lang w:bidi="ar-SA"/>
        </w:rPr>
      </w:pPr>
      <w:r>
        <w:rPr>
          <w:rFonts w:ascii="Arial" w:hAnsi="Arial" w:cs="Arial"/>
          <w:b/>
          <w:bCs/>
          <w:sz w:val="18"/>
          <w:szCs w:val="18"/>
          <w:lang w:bidi="ar-SA"/>
        </w:rPr>
        <w:br w:type="page"/>
      </w:r>
    </w:p>
    <w:p w14:paraId="75A24376" w14:textId="11D6D538" w:rsidR="007566B6" w:rsidRDefault="00216F07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bidi="ar-SA"/>
        </w:rPr>
      </w:pPr>
      <w:r w:rsidRPr="00216F07">
        <w:rPr>
          <w:rFonts w:ascii="Arial" w:hAnsi="Arial" w:cs="Arial"/>
          <w:b/>
          <w:bCs/>
          <w:sz w:val="18"/>
          <w:szCs w:val="18"/>
          <w:lang w:bidi="ar-SA"/>
        </w:rPr>
        <w:lastRenderedPageBreak/>
        <w:t>8.- Aurrekontua</w:t>
      </w:r>
      <w:r w:rsidRPr="00216F07">
        <w:rPr>
          <w:rFonts w:ascii="Arial" w:hAnsi="Arial" w:cs="Arial"/>
          <w:sz w:val="18"/>
          <w:szCs w:val="18"/>
          <w:lang w:bidi="ar-SA"/>
        </w:rPr>
        <w:t xml:space="preserve"> </w:t>
      </w:r>
    </w:p>
    <w:p w14:paraId="7EED4D2C" w14:textId="77777777" w:rsidR="00216F07" w:rsidRDefault="00216F07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bidi="ar-SA"/>
        </w:rPr>
      </w:pPr>
    </w:p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216F07" w:rsidRPr="00216F07" w14:paraId="7770227A" w14:textId="77777777" w:rsidTr="00216F07">
        <w:tc>
          <w:tcPr>
            <w:tcW w:w="5096" w:type="dxa"/>
            <w:gridSpan w:val="2"/>
            <w:shd w:val="clear" w:color="auto" w:fill="D9D9D9" w:themeFill="background1" w:themeFillShade="D9"/>
            <w:vAlign w:val="center"/>
          </w:tcPr>
          <w:p w14:paraId="5DC38721" w14:textId="4642051F" w:rsidR="00216F07" w:rsidRPr="00216F07" w:rsidRDefault="00216F07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216F07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GASTUAK</w:t>
            </w:r>
          </w:p>
        </w:tc>
        <w:tc>
          <w:tcPr>
            <w:tcW w:w="5098" w:type="dxa"/>
            <w:gridSpan w:val="2"/>
            <w:shd w:val="clear" w:color="auto" w:fill="D9D9D9" w:themeFill="background1" w:themeFillShade="D9"/>
            <w:vAlign w:val="center"/>
          </w:tcPr>
          <w:p w14:paraId="4ABE091B" w14:textId="42ACAF89" w:rsidR="00216F07" w:rsidRPr="00216F07" w:rsidRDefault="00216F07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216F07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SARRERAK</w:t>
            </w:r>
          </w:p>
        </w:tc>
      </w:tr>
      <w:tr w:rsidR="00216F07" w:rsidRPr="00216F07" w14:paraId="221B2C16" w14:textId="77777777" w:rsidTr="00216F07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23E7A213" w14:textId="1C3E7136" w:rsidR="00216F07" w:rsidRPr="00216F07" w:rsidRDefault="00216F07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216F07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Asegurua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2548" w:type="dxa"/>
            <w:vAlign w:val="center"/>
          </w:tcPr>
          <w:p w14:paraId="08418135" w14:textId="77777777" w:rsidR="00216F07" w:rsidRPr="00216F07" w:rsidRDefault="00216F07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54067A9C" w14:textId="21450A05" w:rsidR="00216F07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BC528A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Bazkideak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2549" w:type="dxa"/>
            <w:vAlign w:val="center"/>
          </w:tcPr>
          <w:p w14:paraId="179AA0E5" w14:textId="77777777" w:rsidR="00216F07" w:rsidRPr="00216F07" w:rsidRDefault="00216F07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216F07" w:rsidRPr="00216F07" w14:paraId="36333AEC" w14:textId="77777777" w:rsidTr="00216F07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077718FE" w14:textId="09104520" w:rsidR="00216F07" w:rsidRPr="00216F07" w:rsidRDefault="00216F07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216F07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Pertsonalaren gastuak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2548" w:type="dxa"/>
            <w:vAlign w:val="center"/>
          </w:tcPr>
          <w:p w14:paraId="7F06894F" w14:textId="77777777" w:rsidR="00216F07" w:rsidRPr="00216F07" w:rsidRDefault="00216F07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38CE8F04" w14:textId="2571FEB4" w:rsidR="00216F07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BC528A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Kirol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-</w:t>
            </w:r>
            <w:r w:rsidRPr="00BC528A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eskolak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2549" w:type="dxa"/>
            <w:vAlign w:val="center"/>
          </w:tcPr>
          <w:p w14:paraId="675154E8" w14:textId="77777777" w:rsidR="00216F07" w:rsidRPr="00216F07" w:rsidRDefault="00216F07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BC528A" w:rsidRPr="00216F07" w14:paraId="33FCEAA1" w14:textId="77777777" w:rsidTr="00216F07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52FC117E" w14:textId="23173CFA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216F07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Zerbitzu medikoak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2548" w:type="dxa"/>
            <w:vAlign w:val="center"/>
          </w:tcPr>
          <w:p w14:paraId="2B37ED09" w14:textId="77777777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49" w:type="dxa"/>
            <w:vMerge w:val="restart"/>
            <w:shd w:val="clear" w:color="auto" w:fill="D9D9D9" w:themeFill="background1" w:themeFillShade="D9"/>
            <w:vAlign w:val="center"/>
          </w:tcPr>
          <w:p w14:paraId="1B8D3914" w14:textId="677598C0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B66813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Jarduerak</w:t>
            </w:r>
          </w:p>
        </w:tc>
        <w:tc>
          <w:tcPr>
            <w:tcW w:w="2549" w:type="dxa"/>
            <w:vMerge w:val="restart"/>
            <w:vAlign w:val="center"/>
          </w:tcPr>
          <w:p w14:paraId="13D380B2" w14:textId="77777777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BC528A" w:rsidRPr="00216F07" w14:paraId="47767D3C" w14:textId="77777777" w:rsidTr="00216F07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08C204A6" w14:textId="282BD831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216F07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Federazio-</w:t>
            </w:r>
            <w:r w:rsidR="005037B2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gastuak</w:t>
            </w:r>
          </w:p>
        </w:tc>
        <w:tc>
          <w:tcPr>
            <w:tcW w:w="2548" w:type="dxa"/>
            <w:vAlign w:val="center"/>
          </w:tcPr>
          <w:p w14:paraId="163905D6" w14:textId="77777777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49" w:type="dxa"/>
            <w:vMerge/>
            <w:shd w:val="clear" w:color="auto" w:fill="D9D9D9" w:themeFill="background1" w:themeFillShade="D9"/>
            <w:vAlign w:val="center"/>
          </w:tcPr>
          <w:p w14:paraId="24A198B1" w14:textId="7902D6FE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49" w:type="dxa"/>
            <w:vMerge/>
            <w:vAlign w:val="center"/>
          </w:tcPr>
          <w:p w14:paraId="666B8FBF" w14:textId="77777777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BC528A" w:rsidRPr="00216F07" w14:paraId="79921275" w14:textId="77777777" w:rsidTr="00216F07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27AF4163" w14:textId="63F55848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216F07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Jantziak</w:t>
            </w:r>
          </w:p>
        </w:tc>
        <w:tc>
          <w:tcPr>
            <w:tcW w:w="2548" w:type="dxa"/>
            <w:vAlign w:val="center"/>
          </w:tcPr>
          <w:p w14:paraId="096C3D99" w14:textId="77777777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49" w:type="dxa"/>
            <w:vMerge w:val="restart"/>
            <w:shd w:val="clear" w:color="auto" w:fill="D9D9D9" w:themeFill="background1" w:themeFillShade="D9"/>
            <w:vAlign w:val="center"/>
          </w:tcPr>
          <w:p w14:paraId="1883C6C3" w14:textId="37DA5E1A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216F07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Publizitatea</w:t>
            </w:r>
          </w:p>
        </w:tc>
        <w:tc>
          <w:tcPr>
            <w:tcW w:w="2549" w:type="dxa"/>
            <w:vMerge w:val="restart"/>
            <w:vAlign w:val="center"/>
          </w:tcPr>
          <w:p w14:paraId="126CF8D1" w14:textId="77777777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BC528A" w:rsidRPr="00216F07" w14:paraId="7E2F12E8" w14:textId="77777777" w:rsidTr="00216F07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73DB1CF8" w14:textId="1A58C478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216F07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Publizitatea</w:t>
            </w:r>
          </w:p>
        </w:tc>
        <w:tc>
          <w:tcPr>
            <w:tcW w:w="2548" w:type="dxa"/>
            <w:vAlign w:val="center"/>
          </w:tcPr>
          <w:p w14:paraId="37F349B5" w14:textId="77777777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49" w:type="dxa"/>
            <w:vMerge/>
            <w:shd w:val="clear" w:color="auto" w:fill="D9D9D9" w:themeFill="background1" w:themeFillShade="D9"/>
            <w:vAlign w:val="center"/>
          </w:tcPr>
          <w:p w14:paraId="0B5F8916" w14:textId="3A735CB1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49" w:type="dxa"/>
            <w:vMerge/>
            <w:vAlign w:val="center"/>
          </w:tcPr>
          <w:p w14:paraId="6B1ACCC8" w14:textId="77777777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BC528A" w:rsidRPr="00216F07" w14:paraId="699C9A92" w14:textId="77777777" w:rsidTr="00216F07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6EF55107" w14:textId="5A75E9F6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216F07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Sariak eta garaikurrak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2548" w:type="dxa"/>
            <w:vAlign w:val="center"/>
          </w:tcPr>
          <w:p w14:paraId="54327865" w14:textId="77777777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49" w:type="dxa"/>
            <w:vMerge w:val="restart"/>
            <w:shd w:val="clear" w:color="auto" w:fill="D9D9D9" w:themeFill="background1" w:themeFillShade="D9"/>
            <w:vAlign w:val="center"/>
          </w:tcPr>
          <w:p w14:paraId="2F41A876" w14:textId="648E116D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BC528A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Babesleak</w:t>
            </w:r>
          </w:p>
        </w:tc>
        <w:tc>
          <w:tcPr>
            <w:tcW w:w="2549" w:type="dxa"/>
            <w:vMerge w:val="restart"/>
            <w:vAlign w:val="center"/>
          </w:tcPr>
          <w:p w14:paraId="04E894AE" w14:textId="77777777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BC528A" w:rsidRPr="00216F07" w14:paraId="01710230" w14:textId="77777777" w:rsidTr="00216F07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37E2B831" w14:textId="789D6F4F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proofErr w:type="spellStart"/>
            <w:r w:rsidRPr="00216F07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Alojamentuak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2548" w:type="dxa"/>
            <w:vAlign w:val="center"/>
          </w:tcPr>
          <w:p w14:paraId="0FC111E3" w14:textId="77777777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49" w:type="dxa"/>
            <w:vMerge/>
            <w:shd w:val="clear" w:color="auto" w:fill="D9D9D9" w:themeFill="background1" w:themeFillShade="D9"/>
            <w:vAlign w:val="center"/>
          </w:tcPr>
          <w:p w14:paraId="7CD7DC05" w14:textId="77777777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49" w:type="dxa"/>
            <w:vMerge/>
            <w:vAlign w:val="center"/>
          </w:tcPr>
          <w:p w14:paraId="0020B29E" w14:textId="77777777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BC528A" w:rsidRPr="00216F07" w14:paraId="0EBEBB13" w14:textId="77777777" w:rsidTr="00216F07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359A2931" w14:textId="4AC42DF3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216F07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Materiala erostea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2548" w:type="dxa"/>
            <w:vAlign w:val="center"/>
          </w:tcPr>
          <w:p w14:paraId="762B1BE2" w14:textId="77777777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6ED99A32" w14:textId="2AB11066" w:rsidR="00BC528A" w:rsidRPr="00216F07" w:rsidRDefault="005037B2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Zozketak</w:t>
            </w:r>
          </w:p>
        </w:tc>
        <w:tc>
          <w:tcPr>
            <w:tcW w:w="2549" w:type="dxa"/>
            <w:vAlign w:val="center"/>
          </w:tcPr>
          <w:p w14:paraId="2CFD5BFD" w14:textId="77777777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BC528A" w:rsidRPr="00216F07" w14:paraId="470F7A52" w14:textId="77777777" w:rsidTr="00216F07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461B8A4A" w14:textId="63238DAE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216F07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Beste erosketa batzuk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2548" w:type="dxa"/>
            <w:vAlign w:val="center"/>
          </w:tcPr>
          <w:p w14:paraId="2995102D" w14:textId="77777777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569A5946" w14:textId="58F0336A" w:rsidR="00BC528A" w:rsidRPr="00216F07" w:rsidRDefault="004B0144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BC528A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Udalarenak ez diren beste dirulaguntzak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2549" w:type="dxa"/>
            <w:vAlign w:val="center"/>
          </w:tcPr>
          <w:p w14:paraId="7A5FC4D8" w14:textId="77777777" w:rsidR="00BC528A" w:rsidRPr="00216F07" w:rsidRDefault="00BC528A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216F07" w:rsidRPr="00216F07" w14:paraId="16D6AC42" w14:textId="77777777" w:rsidTr="00216F07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37D46C56" w14:textId="65FF3436" w:rsidR="00216F07" w:rsidRPr="00216F07" w:rsidRDefault="00216F07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216F07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Beste zerbitzu batzuk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2548" w:type="dxa"/>
            <w:vAlign w:val="center"/>
          </w:tcPr>
          <w:p w14:paraId="6B4D0332" w14:textId="77777777" w:rsidR="00216F07" w:rsidRPr="00216F07" w:rsidRDefault="00216F07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04807AD9" w14:textId="0A82D9F5" w:rsidR="00216F07" w:rsidRPr="00216F07" w:rsidRDefault="004B0144" w:rsidP="00216F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4B0144"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Bestelakoa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2549" w:type="dxa"/>
            <w:vAlign w:val="center"/>
          </w:tcPr>
          <w:p w14:paraId="4FF576AD" w14:textId="77777777" w:rsidR="00216F07" w:rsidRPr="00216F07" w:rsidRDefault="00216F07" w:rsidP="00216F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BC528A" w:rsidRPr="00216F07" w14:paraId="2663127B" w14:textId="77777777" w:rsidTr="00BC528A">
        <w:trPr>
          <w:trHeight w:val="680"/>
        </w:trPr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60BD8626" w14:textId="709E385B" w:rsidR="00BC528A" w:rsidRPr="00BC528A" w:rsidRDefault="00BC528A" w:rsidP="00BC52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  <w:r w:rsidRPr="00BC528A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 xml:space="preserve">GUZTIRA </w:t>
            </w:r>
          </w:p>
        </w:tc>
        <w:tc>
          <w:tcPr>
            <w:tcW w:w="2548" w:type="dxa"/>
            <w:vAlign w:val="center"/>
          </w:tcPr>
          <w:p w14:paraId="61D050CB" w14:textId="77777777" w:rsidR="00BC528A" w:rsidRPr="00BC528A" w:rsidRDefault="00BC528A" w:rsidP="00BC52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0FB878A8" w14:textId="00E4F366" w:rsidR="00BC528A" w:rsidRPr="00BC528A" w:rsidRDefault="00BC528A" w:rsidP="00BC52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  <w:r w:rsidRPr="00BC528A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 xml:space="preserve">GUZTIRA </w:t>
            </w:r>
          </w:p>
        </w:tc>
        <w:tc>
          <w:tcPr>
            <w:tcW w:w="2549" w:type="dxa"/>
            <w:vAlign w:val="center"/>
          </w:tcPr>
          <w:p w14:paraId="32F970A4" w14:textId="77777777" w:rsidR="00BC528A" w:rsidRPr="00BC528A" w:rsidRDefault="00BC528A" w:rsidP="00BC528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</w:tbl>
    <w:p w14:paraId="71304A4F" w14:textId="77777777" w:rsid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650"/>
        <w:gridCol w:w="2544"/>
      </w:tblGrid>
      <w:tr w:rsidR="00BC528A" w14:paraId="44653F45" w14:textId="77777777" w:rsidTr="00561C5C">
        <w:trPr>
          <w:trHeight w:val="510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47C63857" w14:textId="1E957C46" w:rsidR="00BC528A" w:rsidRPr="007566B6" w:rsidRDefault="00BC528A" w:rsidP="00561C5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bidi="ar-SA"/>
              </w:rPr>
              <w:t>AUTOFINANTZAKETA</w:t>
            </w: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14:paraId="1A6C3621" w14:textId="77777777" w:rsidR="00BC528A" w:rsidRDefault="00BC528A" w:rsidP="00561C5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u w:val="single"/>
                <w:lang w:bidi="ar-SA"/>
              </w:rPr>
            </w:pPr>
          </w:p>
        </w:tc>
      </w:tr>
    </w:tbl>
    <w:p w14:paraId="5D2C572F" w14:textId="77777777" w:rsid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194"/>
      </w:tblGrid>
      <w:tr w:rsidR="00BC528A" w14:paraId="08DFB3F7" w14:textId="77777777" w:rsidTr="004D504F">
        <w:trPr>
          <w:trHeight w:val="340"/>
        </w:trPr>
        <w:tc>
          <w:tcPr>
            <w:tcW w:w="10194" w:type="dxa"/>
            <w:shd w:val="clear" w:color="auto" w:fill="D9D9D9" w:themeFill="background1" w:themeFillShade="D9"/>
            <w:vAlign w:val="center"/>
          </w:tcPr>
          <w:p w14:paraId="79929EB6" w14:textId="67CD4CF0" w:rsidR="00BC528A" w:rsidRPr="004D504F" w:rsidRDefault="00BC528A" w:rsidP="009E71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04F">
              <w:rPr>
                <w:rFonts w:ascii="Arial" w:hAnsi="Arial" w:cs="Arial"/>
                <w:b/>
                <w:sz w:val="18"/>
                <w:szCs w:val="18"/>
              </w:rPr>
              <w:t xml:space="preserve">ADIERAZTEN DUT </w:t>
            </w:r>
          </w:p>
        </w:tc>
      </w:tr>
      <w:tr w:rsidR="005037B2" w14:paraId="67E71B7B" w14:textId="77777777" w:rsidTr="00A40480">
        <w:tc>
          <w:tcPr>
            <w:tcW w:w="10194" w:type="dxa"/>
          </w:tcPr>
          <w:p w14:paraId="5F7007C6" w14:textId="5DEA21EE" w:rsidR="005037B2" w:rsidRPr="004D504F" w:rsidRDefault="005037B2" w:rsidP="00BC528A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ES" w:eastAsia="es-ES"/>
                </w:rPr>
                <w:id w:val="-91069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ES" w:eastAsia="es-ES"/>
                  </w:rPr>
                  <w:t>☐</w:t>
                </w:r>
              </w:sdtContent>
            </w:sdt>
            <w:r w:rsidRPr="004D504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Klubak/sekzioak sustatzen dituen jardueretan, emakumeek eta gizonek tratu eta aukera berdintasuna  izango dutela.</w:t>
            </w:r>
          </w:p>
        </w:tc>
      </w:tr>
      <w:tr w:rsidR="005037B2" w14:paraId="12B09060" w14:textId="77777777" w:rsidTr="00864D43">
        <w:tc>
          <w:tcPr>
            <w:tcW w:w="10194" w:type="dxa"/>
          </w:tcPr>
          <w:p w14:paraId="48CA4471" w14:textId="51630B8D" w:rsidR="005037B2" w:rsidRPr="004D504F" w:rsidRDefault="005037B2" w:rsidP="00BC528A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ES" w:eastAsia="es-ES"/>
                </w:rPr>
                <w:id w:val="37936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ES" w:eastAsia="es-ES"/>
                  </w:rPr>
                  <w:t>☐</w:t>
                </w:r>
              </w:sdtContent>
            </w:sdt>
            <w:r w:rsidRPr="004D504F">
              <w:rPr>
                <w:rFonts w:ascii="Arial" w:eastAsia="Wingdings" w:hAnsi="Arial" w:cs="Arial"/>
                <w:sz w:val="18"/>
                <w:szCs w:val="18"/>
                <w:lang w:eastAsia="eu-ES"/>
              </w:rPr>
              <w:t xml:space="preserve"> Klubak/sekzioak Gipuzkoan eskola-kirolaren inguruan indarrean dagoen araudia betetzen duela.</w:t>
            </w:r>
          </w:p>
        </w:tc>
      </w:tr>
      <w:tr w:rsidR="005037B2" w14:paraId="3BF3C6D2" w14:textId="77777777" w:rsidTr="008D20CB">
        <w:tc>
          <w:tcPr>
            <w:tcW w:w="10194" w:type="dxa"/>
          </w:tcPr>
          <w:p w14:paraId="47B3132F" w14:textId="3D3E3BE0" w:rsidR="005037B2" w:rsidRPr="004D504F" w:rsidRDefault="005037B2" w:rsidP="00BC528A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ES" w:eastAsia="es-ES"/>
                </w:rPr>
                <w:id w:val="-206208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ES" w:eastAsia="es-ES"/>
                  </w:rPr>
                  <w:t>☐</w:t>
                </w:r>
              </w:sdtContent>
            </w:sdt>
            <w:r w:rsidRPr="004D504F">
              <w:rPr>
                <w:rFonts w:ascii="Arial" w:eastAsia="Wingdings" w:hAnsi="Arial" w:cs="Arial"/>
                <w:sz w:val="18"/>
                <w:szCs w:val="18"/>
                <w:lang w:eastAsia="eu-ES"/>
              </w:rPr>
              <w:t xml:space="preserve"> Klubak/sekzioak euskararen erabilera sustatzen duela jarduera guztietan, eta hizkuntza-irizpideak bete.</w:t>
            </w:r>
          </w:p>
        </w:tc>
      </w:tr>
      <w:tr w:rsidR="005037B2" w14:paraId="48EFB9A5" w14:textId="77777777" w:rsidTr="008A5867">
        <w:tc>
          <w:tcPr>
            <w:tcW w:w="10194" w:type="dxa"/>
          </w:tcPr>
          <w:p w14:paraId="22D7B962" w14:textId="3B6ABEAF" w:rsidR="005037B2" w:rsidRPr="004D504F" w:rsidRDefault="005037B2" w:rsidP="00BC528A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ES" w:eastAsia="es-ES"/>
                </w:rPr>
                <w:id w:val="127483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ES" w:eastAsia="es-ES"/>
                  </w:rPr>
                  <w:t>☐</w:t>
                </w:r>
              </w:sdtContent>
            </w:sdt>
            <w:r w:rsidRPr="004D504F">
              <w:rPr>
                <w:rFonts w:ascii="Arial" w:eastAsia="Wingdings" w:hAnsi="Arial" w:cs="Arial"/>
                <w:sz w:val="18"/>
                <w:szCs w:val="18"/>
                <w:lang w:eastAsia="eu-ES"/>
              </w:rPr>
              <w:t xml:space="preserve"> Aurkeztutako datu guztiak egiazkoak direla.</w:t>
            </w:r>
          </w:p>
        </w:tc>
      </w:tr>
    </w:tbl>
    <w:p w14:paraId="587FE7D4" w14:textId="77777777" w:rsid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p w14:paraId="5D63E181" w14:textId="77777777" w:rsidR="007566B6" w:rsidRDefault="007566B6" w:rsidP="00143D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p w14:paraId="2023A274" w14:textId="77777777" w:rsidR="00BC528A" w:rsidRPr="00A5435C" w:rsidRDefault="00BC528A" w:rsidP="00BC528A">
      <w:pPr>
        <w:autoSpaceDE w:val="0"/>
        <w:snapToGrid w:val="0"/>
        <w:rPr>
          <w:rFonts w:ascii="Arial" w:hAnsi="Arial" w:cs="Arial"/>
          <w:b/>
          <w:bCs/>
          <w:color w:val="000000"/>
          <w:sz w:val="8"/>
          <w:szCs w:val="8"/>
        </w:rPr>
      </w:pPr>
      <w:bookmarkStart w:id="1" w:name="_Hlk155348214"/>
    </w:p>
    <w:p w14:paraId="121C10BD" w14:textId="77777777" w:rsidR="00BC528A" w:rsidRPr="00A5435C" w:rsidRDefault="00BC528A" w:rsidP="00BC528A">
      <w:pPr>
        <w:autoSpaceDE w:val="0"/>
        <w:snapToGrid w:val="0"/>
        <w:jc w:val="center"/>
        <w:rPr>
          <w:b/>
          <w:bCs/>
          <w:sz w:val="18"/>
          <w:szCs w:val="18"/>
        </w:rPr>
      </w:pPr>
      <w:r w:rsidRPr="00A5435C">
        <w:rPr>
          <w:rFonts w:ascii="Arial" w:hAnsi="Arial" w:cs="Arial"/>
          <w:b/>
          <w:bCs/>
          <w:color w:val="000000"/>
          <w:sz w:val="18"/>
          <w:szCs w:val="18"/>
        </w:rPr>
        <w:t>Eta horrela jasota gera dadin, adierazitakoa egia dela aitortzen dut eta agiri hau sinatzen dut.</w:t>
      </w:r>
    </w:p>
    <w:p w14:paraId="59BAD8E8" w14:textId="79E5223F" w:rsidR="00BC528A" w:rsidRPr="00722295" w:rsidRDefault="00BC528A" w:rsidP="00BC528A">
      <w:pPr>
        <w:autoSpaceDE w:val="0"/>
        <w:snapToGrid w:val="0"/>
        <w:jc w:val="center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70202999" w14:textId="77777777" w:rsidR="00BC528A" w:rsidRPr="00A5435C" w:rsidRDefault="00BC528A" w:rsidP="00BC528A">
      <w:pPr>
        <w:autoSpaceDE w:val="0"/>
        <w:snapToGrid w:val="0"/>
        <w:jc w:val="center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1taulaarrunta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89"/>
        <w:gridCol w:w="1984"/>
        <w:gridCol w:w="1559"/>
        <w:gridCol w:w="4079"/>
      </w:tblGrid>
      <w:tr w:rsidR="00BC528A" w:rsidRPr="00A5435C" w14:paraId="31D5C7C9" w14:textId="77777777" w:rsidTr="00503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9" w:type="dxa"/>
            <w:shd w:val="clear" w:color="auto" w:fill="D9D9D9" w:themeFill="background1" w:themeFillShade="D9"/>
          </w:tcPr>
          <w:p w14:paraId="1CE8D350" w14:textId="6A4D0613" w:rsidR="00BC528A" w:rsidRPr="00A5435C" w:rsidRDefault="00BC528A" w:rsidP="009E71C6">
            <w:pPr>
              <w:pStyle w:val="8izenburua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5435C">
              <w:rPr>
                <w:rFonts w:ascii="Arial" w:hAnsi="Arial" w:cs="Arial"/>
                <w:b/>
                <w:color w:val="auto"/>
                <w:sz w:val="18"/>
                <w:szCs w:val="18"/>
              </w:rPr>
              <w:t>Urtea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AFF59F0" w14:textId="0556D850" w:rsidR="00BC528A" w:rsidRPr="00A5435C" w:rsidRDefault="00BC528A" w:rsidP="009E71C6">
            <w:pPr>
              <w:pStyle w:val="7izenburu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 w:val="0"/>
                <w:iCs w:val="0"/>
                <w:color w:val="auto"/>
              </w:rPr>
            </w:pPr>
            <w:r w:rsidRPr="00A5435C"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  <w:t>Hilabetea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D9D9D9" w:themeFill="background1" w:themeFillShade="D9"/>
          </w:tcPr>
          <w:p w14:paraId="212A16AB" w14:textId="6398666C" w:rsidR="00BC528A" w:rsidRPr="00A5435C" w:rsidRDefault="00BC528A" w:rsidP="009E71C6">
            <w:pPr>
              <w:pStyle w:val="7izenburua"/>
              <w:jc w:val="center"/>
              <w:rPr>
                <w:bCs/>
                <w:i w:val="0"/>
                <w:iCs w:val="0"/>
                <w:color w:val="auto"/>
              </w:rPr>
            </w:pPr>
            <w:r w:rsidRPr="00A5435C"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  <w:t>Eguna</w:t>
            </w:r>
          </w:p>
        </w:tc>
        <w:tc>
          <w:tcPr>
            <w:tcW w:w="4079" w:type="dxa"/>
            <w:shd w:val="clear" w:color="auto" w:fill="D9D9D9" w:themeFill="background1" w:themeFillShade="D9"/>
          </w:tcPr>
          <w:p w14:paraId="66B466B9" w14:textId="689E398A" w:rsidR="00BC528A" w:rsidRPr="00A5435C" w:rsidRDefault="00BC528A" w:rsidP="009E71C6">
            <w:pPr>
              <w:pStyle w:val="7izenburu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 w:val="0"/>
                <w:iCs w:val="0"/>
                <w:color w:val="auto"/>
              </w:rPr>
            </w:pPr>
            <w:r w:rsidRPr="00A5435C"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  <w:t>Eskatzailearen sinadura</w:t>
            </w:r>
            <w:r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  <w:t xml:space="preserve"> eta klubaren zigilua</w:t>
            </w:r>
            <w:r w:rsidRPr="00A5435C"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</w:p>
        </w:tc>
      </w:tr>
      <w:tr w:rsidR="00BC528A" w:rsidRPr="00A5435C" w14:paraId="6F4632C0" w14:textId="77777777" w:rsidTr="009E71C6">
        <w:trPr>
          <w:trHeight w:val="22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9" w:type="dxa"/>
            <w:shd w:val="clear" w:color="auto" w:fill="auto"/>
          </w:tcPr>
          <w:p w14:paraId="715E382B" w14:textId="77777777" w:rsidR="00BC528A" w:rsidRPr="00A5435C" w:rsidRDefault="00BC528A" w:rsidP="009E71C6">
            <w:pPr>
              <w:pStyle w:val="8izenburua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69DB4C5" w14:textId="77777777" w:rsidR="00BC528A" w:rsidRPr="00A5435C" w:rsidRDefault="00BC528A" w:rsidP="009E71C6">
            <w:pPr>
              <w:pStyle w:val="7izenburu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2B2CB9D1" w14:textId="77777777" w:rsidR="00BC528A" w:rsidRPr="00A5435C" w:rsidRDefault="00BC528A" w:rsidP="009E71C6">
            <w:pPr>
              <w:pStyle w:val="7izenburua"/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</w:pPr>
          </w:p>
        </w:tc>
        <w:tc>
          <w:tcPr>
            <w:tcW w:w="4079" w:type="dxa"/>
          </w:tcPr>
          <w:p w14:paraId="6DE14F01" w14:textId="77777777" w:rsidR="00BC528A" w:rsidRPr="00A5435C" w:rsidRDefault="00BC528A" w:rsidP="009E71C6">
            <w:pPr>
              <w:pStyle w:val="7izenburu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</w:pPr>
          </w:p>
          <w:p w14:paraId="77A0CF86" w14:textId="77777777" w:rsidR="00BC528A" w:rsidRPr="00A5435C" w:rsidRDefault="00BC528A" w:rsidP="009E7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15DF51" w14:textId="77777777" w:rsidR="00BC528A" w:rsidRDefault="00BC528A" w:rsidP="00BC528A">
      <w:pPr>
        <w:rPr>
          <w:rFonts w:ascii="Arial" w:hAnsi="Arial" w:cs="Arial"/>
          <w:sz w:val="16"/>
          <w:szCs w:val="16"/>
          <w:lang w:bidi="ar-SA"/>
        </w:rPr>
      </w:pPr>
    </w:p>
    <w:bookmarkEnd w:id="1"/>
    <w:sectPr w:rsidR="00BC528A" w:rsidSect="00D03C84">
      <w:headerReference w:type="default" r:id="rId8"/>
      <w:footerReference w:type="default" r:id="rId9"/>
      <w:type w:val="continuous"/>
      <w:pgSz w:w="11906" w:h="16838"/>
      <w:pgMar w:top="1134" w:right="851" w:bottom="1134" w:left="851" w:header="567" w:footer="323" w:gutter="0"/>
      <w:pgBorders>
        <w:top w:val="nil"/>
        <w:left w:val="nil"/>
        <w:bottom w:val="nil"/>
        <w:right w:val="nil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2EE03" w14:textId="77777777" w:rsidR="00CE5209" w:rsidRDefault="00CE5209">
      <w:r>
        <w:separator/>
      </w:r>
    </w:p>
  </w:endnote>
  <w:endnote w:type="continuationSeparator" w:id="0">
    <w:p w14:paraId="681356C8" w14:textId="77777777" w:rsidR="00CE5209" w:rsidRDefault="00CE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FreeSans">
    <w:altName w:val="Calibri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Segoe UI"/>
    <w:charset w:val="00"/>
    <w:family w:val="auto"/>
    <w:pitch w:val="variable"/>
    <w:sig w:usb0="00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BAD7" w14:textId="77777777" w:rsidR="00CB03D7" w:rsidRDefault="00CB03D7">
    <w:pPr>
      <w:pStyle w:val="Standard"/>
      <w:rPr>
        <w:rFonts w:ascii="Arial" w:hAnsi="Arial" w:cs="Arial"/>
        <w:color w:val="000000"/>
        <w:sz w:val="16"/>
        <w:szCs w:val="16"/>
        <w:lang w:val="es-ES"/>
      </w:rPr>
    </w:pPr>
  </w:p>
  <w:p w14:paraId="463470D8" w14:textId="47A5F677" w:rsidR="00CB03D7" w:rsidRDefault="00C83F7B" w:rsidP="00DE18F3">
    <w:pPr>
      <w:pStyle w:val="Standard"/>
      <w:ind w:firstLine="708"/>
      <w:jc w:val="center"/>
      <w:rPr>
        <w:rFonts w:ascii="Arial" w:hAnsi="Arial" w:cs="Arial"/>
        <w:color w:val="000000"/>
        <w:sz w:val="16"/>
        <w:szCs w:val="16"/>
        <w:lang w:val="es-ES"/>
      </w:rPr>
    </w:pPr>
    <w:r>
      <w:rPr>
        <w:rFonts w:ascii="Arial" w:hAnsi="Arial" w:cs="Arial"/>
        <w:color w:val="000000"/>
        <w:sz w:val="16"/>
        <w:szCs w:val="16"/>
        <w:lang w:val="es-ES"/>
      </w:rPr>
      <w:t xml:space="preserve">P2007600F - Plaza </w:t>
    </w:r>
    <w:proofErr w:type="spellStart"/>
    <w:r>
      <w:rPr>
        <w:rFonts w:ascii="Arial" w:hAnsi="Arial" w:cs="Arial"/>
        <w:color w:val="000000"/>
        <w:sz w:val="16"/>
        <w:szCs w:val="16"/>
        <w:lang w:val="es-ES"/>
      </w:rPr>
      <w:t>Zaharra</w:t>
    </w:r>
    <w:proofErr w:type="spellEnd"/>
    <w:r>
      <w:rPr>
        <w:rFonts w:ascii="Arial" w:hAnsi="Arial" w:cs="Arial"/>
        <w:color w:val="000000"/>
        <w:sz w:val="16"/>
        <w:szCs w:val="16"/>
        <w:lang w:val="es-ES"/>
      </w:rPr>
      <w:t xml:space="preserve">, 6A- </w:t>
    </w:r>
    <w:proofErr w:type="gramStart"/>
    <w:r>
      <w:rPr>
        <w:rFonts w:ascii="Arial" w:hAnsi="Arial" w:cs="Arial"/>
        <w:color w:val="000000"/>
        <w:sz w:val="16"/>
        <w:szCs w:val="16"/>
        <w:lang w:val="es-ES"/>
      </w:rPr>
      <w:t>20400  TOLOSA</w:t>
    </w:r>
    <w:proofErr w:type="gramEnd"/>
    <w:r>
      <w:rPr>
        <w:rFonts w:ascii="Arial" w:hAnsi="Arial" w:cs="Arial"/>
        <w:color w:val="000000"/>
        <w:sz w:val="16"/>
        <w:szCs w:val="16"/>
        <w:lang w:val="es-ES"/>
      </w:rPr>
      <w:t xml:space="preserve"> - Tel.: 943 65 44 66 - e-mail: </w:t>
    </w:r>
    <w:hyperlink r:id="rId1" w:history="1">
      <w:r w:rsidRPr="00C55A0A">
        <w:rPr>
          <w:rStyle w:val="Hiperesteka"/>
          <w:rFonts w:ascii="Arial" w:hAnsi="Arial" w:cs="Arial"/>
          <w:color w:val="000000"/>
          <w:sz w:val="16"/>
          <w:szCs w:val="16"/>
          <w:u w:val="none"/>
          <w:lang w:val="es-ES"/>
        </w:rPr>
        <w:t>udate@tolosa.eus</w:t>
      </w:r>
    </w:hyperlink>
    <w:r>
      <w:rPr>
        <w:rFonts w:ascii="Arial" w:hAnsi="Arial" w:cs="Arial"/>
        <w:color w:val="000000"/>
        <w:sz w:val="16"/>
        <w:szCs w:val="16"/>
        <w:lang w:val="es-ES"/>
      </w:rPr>
      <w:t xml:space="preserve"> – DIR3: L01200718</w:t>
    </w:r>
    <w:r w:rsidR="00601514">
      <w:rPr>
        <w:rFonts w:ascii="Arial" w:hAnsi="Arial" w:cs="Arial"/>
        <w:color w:val="000000"/>
        <w:sz w:val="16"/>
        <w:szCs w:val="16"/>
        <w:lang w:val="es-ES"/>
      </w:rPr>
      <w:t xml:space="preserve">                </w:t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begin"/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instrText>PAGE  \* Arabic  \* MERGEFORMAT</w:instrText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separate"/>
    </w:r>
    <w:r w:rsidR="005059DF">
      <w:rPr>
        <w:rFonts w:ascii="Arial" w:hAnsi="Arial" w:cs="Arial"/>
        <w:b/>
        <w:bCs/>
        <w:color w:val="000000"/>
        <w:sz w:val="16"/>
        <w:szCs w:val="16"/>
        <w:lang w:val="es-ES"/>
      </w:rPr>
      <w:t>1</w:t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end"/>
    </w:r>
    <w:r w:rsidR="005059DF" w:rsidRPr="00C32439">
      <w:rPr>
        <w:rFonts w:ascii="Arial" w:hAnsi="Arial" w:cs="Arial"/>
        <w:color w:val="000000"/>
        <w:sz w:val="16"/>
        <w:szCs w:val="16"/>
        <w:lang w:val="es-ES"/>
      </w:rPr>
      <w:t xml:space="preserve"> / </w:t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begin"/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instrText>NUMPAGES  \* Arabic  \* MERGEFORMAT</w:instrText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separate"/>
    </w:r>
    <w:r w:rsidR="005059DF">
      <w:rPr>
        <w:rFonts w:ascii="Arial" w:hAnsi="Arial" w:cs="Arial"/>
        <w:b/>
        <w:bCs/>
        <w:color w:val="000000"/>
        <w:sz w:val="16"/>
        <w:szCs w:val="16"/>
        <w:lang w:val="es-ES"/>
      </w:rPr>
      <w:t>2</w:t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end"/>
    </w:r>
  </w:p>
  <w:p w14:paraId="64D9E4C9" w14:textId="77777777" w:rsidR="00CB03D7" w:rsidRDefault="00601514" w:rsidP="00850840">
    <w:pPr>
      <w:pStyle w:val="Orri-oina"/>
      <w:jc w:val="center"/>
    </w:pPr>
    <w:hyperlink r:id="rId2" w:history="1">
      <w:r>
        <w:rPr>
          <w:rFonts w:ascii="Arial" w:hAnsi="Arial"/>
          <w:sz w:val="16"/>
          <w:szCs w:val="16"/>
        </w:rPr>
        <w:t>www.tolosa.eus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D0EA0" w14:textId="77777777" w:rsidR="00CE5209" w:rsidRDefault="00CE5209">
      <w:r>
        <w:separator/>
      </w:r>
    </w:p>
  </w:footnote>
  <w:footnote w:type="continuationSeparator" w:id="0">
    <w:p w14:paraId="745334F8" w14:textId="77777777" w:rsidR="00CE5209" w:rsidRDefault="00CE5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426" w:type="dxa"/>
      <w:tblLayout w:type="fixed"/>
      <w:tblLook w:val="04A0" w:firstRow="1" w:lastRow="0" w:firstColumn="1" w:lastColumn="0" w:noHBand="0" w:noVBand="1"/>
    </w:tblPr>
    <w:tblGrid>
      <w:gridCol w:w="2586"/>
      <w:gridCol w:w="8188"/>
    </w:tblGrid>
    <w:tr w:rsidR="00CB03D7" w14:paraId="336922F7" w14:textId="77777777" w:rsidTr="00177415">
      <w:tc>
        <w:tcPr>
          <w:tcW w:w="2586" w:type="dxa"/>
          <w:tcBorders>
            <w:top w:val="nil"/>
            <w:left w:val="nil"/>
            <w:bottom w:val="nil"/>
            <w:right w:val="nil"/>
          </w:tcBorders>
          <w:tcMar>
            <w:left w:w="70" w:type="dxa"/>
            <w:right w:w="70" w:type="dxa"/>
          </w:tcMar>
        </w:tcPr>
        <w:p w14:paraId="7F2461F0" w14:textId="77777777" w:rsidR="00CB03D7" w:rsidRDefault="001673AC" w:rsidP="00A4714B">
          <w:pPr>
            <w:pStyle w:val="Goiburua"/>
            <w:ind w:left="393"/>
            <w:rPr>
              <w:rFonts w:ascii="Arial" w:hAnsi="Arial"/>
              <w:szCs w:val="24"/>
            </w:rPr>
          </w:pPr>
          <w:r>
            <w:rPr>
              <w:rFonts w:ascii="Arial" w:hAnsi="Arial"/>
              <w:noProof/>
              <w:szCs w:val="24"/>
            </w:rPr>
            <w:drawing>
              <wp:inline distT="0" distB="0" distL="0" distR="0" wp14:anchorId="1E06C39E" wp14:editId="4D131161">
                <wp:extent cx="695325" cy="1009650"/>
                <wp:effectExtent l="0" t="0" r="0" b="0"/>
                <wp:docPr id="1" name="Irudi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8" w:type="dxa"/>
          <w:tcBorders>
            <w:top w:val="nil"/>
            <w:left w:val="nil"/>
            <w:bottom w:val="nil"/>
            <w:right w:val="nil"/>
          </w:tcBorders>
          <w:tcMar>
            <w:left w:w="70" w:type="dxa"/>
            <w:right w:w="70" w:type="dxa"/>
          </w:tcMar>
          <w:vAlign w:val="bottom"/>
        </w:tcPr>
        <w:p w14:paraId="31CE3D15" w14:textId="05793FA1" w:rsidR="00CB03D7" w:rsidRDefault="009708F4" w:rsidP="00985D15">
          <w:pPr>
            <w:pStyle w:val="Sangra3detindependiente1"/>
            <w:ind w:left="0"/>
            <w:jc w:val="right"/>
            <w:rPr>
              <w:rFonts w:ascii="Arial" w:eastAsia="Comic Sans MS" w:hAnsi="Arial"/>
              <w:i/>
              <w:color w:val="000000"/>
              <w:sz w:val="24"/>
              <w:szCs w:val="24"/>
            </w:rPr>
          </w:pPr>
          <w:r>
            <w:rPr>
              <w:rFonts w:ascii="Verdana" w:hAnsi="Verdana" w:cs="Verdana"/>
              <w:b/>
              <w:color w:val="999999"/>
              <w:sz w:val="12"/>
              <w:szCs w:val="12"/>
              <w:lang w:val="en-GB"/>
            </w:rPr>
            <w:t>DKK</w:t>
          </w:r>
          <w:r w:rsidR="00635CF4">
            <w:rPr>
              <w:rFonts w:ascii="Verdana" w:hAnsi="Verdana" w:cs="Verdana"/>
              <w:b/>
              <w:color w:val="999999"/>
              <w:sz w:val="12"/>
              <w:szCs w:val="12"/>
              <w:lang w:val="en-GB"/>
            </w:rPr>
            <w:t>E</w:t>
          </w:r>
          <w:r w:rsidR="00177415">
            <w:rPr>
              <w:rFonts w:ascii="Verdana" w:hAnsi="Verdana" w:cs="Verdana"/>
              <w:b/>
              <w:color w:val="999999"/>
              <w:sz w:val="12"/>
              <w:szCs w:val="12"/>
              <w:lang w:val="en-GB"/>
            </w:rPr>
            <w:t>-</w:t>
          </w:r>
          <w:r w:rsidR="004D0262">
            <w:rPr>
              <w:rFonts w:ascii="Verdana" w:hAnsi="Verdana" w:cs="Verdana"/>
              <w:b/>
              <w:color w:val="999999"/>
              <w:sz w:val="12"/>
              <w:szCs w:val="12"/>
              <w:lang w:val="en-GB"/>
            </w:rPr>
            <w:t>ESK-0</w:t>
          </w:r>
          <w:r w:rsidR="00B55810">
            <w:rPr>
              <w:rFonts w:ascii="Verdana" w:hAnsi="Verdana" w:cs="Verdana"/>
              <w:b/>
              <w:color w:val="999999"/>
              <w:sz w:val="12"/>
              <w:szCs w:val="12"/>
              <w:lang w:val="en-GB"/>
            </w:rPr>
            <w:t>0</w:t>
          </w:r>
          <w:r w:rsidR="004D0262">
            <w:rPr>
              <w:rFonts w:ascii="Arial" w:eastAsia="Comic Sans MS" w:hAnsi="Arial"/>
              <w:b/>
              <w:bCs/>
              <w:iCs/>
              <w:color w:val="000000"/>
              <w:sz w:val="22"/>
              <w:szCs w:val="22"/>
            </w:rPr>
            <w:t xml:space="preserve">                  </w:t>
          </w:r>
        </w:p>
        <w:p w14:paraId="500A2313" w14:textId="62C01D9A" w:rsidR="00CB03D7" w:rsidRDefault="00CB03D7">
          <w:pPr>
            <w:pStyle w:val="Goiburua"/>
            <w:jc w:val="right"/>
            <w:rPr>
              <w:rFonts w:ascii="Arial" w:hAnsi="Arial"/>
              <w:szCs w:val="24"/>
            </w:rPr>
          </w:pPr>
        </w:p>
        <w:p w14:paraId="2FF05E94" w14:textId="178AC7AD" w:rsidR="00CB03D7" w:rsidRDefault="00423BA6">
          <w:pPr>
            <w:pStyle w:val="Goiburua"/>
            <w:jc w:val="right"/>
            <w:rPr>
              <w:rFonts w:ascii="Arial" w:hAnsi="Arial"/>
              <w:szCs w:val="24"/>
            </w:rPr>
          </w:pPr>
          <w:r w:rsidRPr="004D0262">
            <w:rPr>
              <w:rFonts w:ascii="Arial" w:eastAsia="Comic Sans MS" w:hAnsi="Arial"/>
              <w:b/>
              <w:bCs/>
              <w:iCs/>
              <w:noProof/>
              <w:color w:val="000000"/>
              <w:sz w:val="22"/>
              <w:szCs w:val="22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228E1263" wp14:editId="0F17FAF9">
                    <wp:simplePos x="0" y="0"/>
                    <wp:positionH relativeFrom="column">
                      <wp:posOffset>-4437380</wp:posOffset>
                    </wp:positionH>
                    <wp:positionV relativeFrom="paragraph">
                      <wp:posOffset>87630</wp:posOffset>
                    </wp:positionV>
                    <wp:extent cx="4312920" cy="829310"/>
                    <wp:effectExtent l="0" t="0" r="11430" b="27940"/>
                    <wp:wrapSquare wrapText="bothSides"/>
                    <wp:docPr id="217" name="Testu-koadro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12920" cy="8293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1F4F9F" w14:textId="09AA0AD6" w:rsidR="009D0741" w:rsidRDefault="00CA06B8" w:rsidP="0009647C">
                                <w:pPr>
                                  <w:pStyle w:val="2izenburua"/>
                                  <w:jc w:val="both"/>
                                  <w:rPr>
                                    <w:rFonts w:ascii="Arial" w:hAnsi="Arial" w:cs="Arial"/>
                                    <w:b/>
                                    <w:color w:val="aut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auto"/>
                                    <w:sz w:val="24"/>
                                    <w:szCs w:val="24"/>
                                  </w:rPr>
                                  <w:t>JARDUERA-PROIEKTUA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8E1263" id="_x0000_t202" coordsize="21600,21600" o:spt="202" path="m,l,21600r21600,l21600,xe">
                    <v:stroke joinstyle="miter"/>
                    <v:path gradientshapeok="t" o:connecttype="rect"/>
                  </v:shapetype>
                  <v:shape id="Testu-koadroa 2" o:spid="_x0000_s1026" type="#_x0000_t202" style="position:absolute;left:0;text-align:left;margin-left:-349.4pt;margin-top:6.9pt;width:339.6pt;height:6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" strokecolor="white [3212]">
                    <v:textbox>
                      <w:txbxContent>
                        <w:p w14:paraId="441F4F9F" w14:textId="09AA0AD6" w:rsidR="009D0741" w:rsidRDefault="00CA06B8" w:rsidP="0009647C">
                          <w:pPr>
                            <w:pStyle w:val="2izenburua"/>
                            <w:jc w:val="both"/>
                            <w:rPr>
                              <w:rFonts w:ascii="Arial" w:hAnsi="Arial" w:cs="Arial"/>
                              <w:b/>
                              <w:color w:val="aut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auto"/>
                              <w:sz w:val="24"/>
                              <w:szCs w:val="24"/>
                            </w:rPr>
                            <w:t>JARDUERA-PROIEKTUA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</w:tbl>
  <w:p w14:paraId="636F3758" w14:textId="77777777" w:rsidR="00CB03D7" w:rsidRDefault="00601514">
    <w:pPr>
      <w:pStyle w:val="Goiburu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outline w:val="0"/>
        <w:shadow w:val="0"/>
        <w:spacing w:val="-3"/>
        <w:sz w:val="18"/>
        <w:szCs w:val="18"/>
        <w:lang w:val="eu-ES" w:eastAsia="zh-CN" w:bidi="ar-SA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trike w:val="0"/>
        <w:dstrike w:val="0"/>
        <w:outline w:val="0"/>
        <w:shadow w:val="0"/>
        <w:spacing w:val="-3"/>
        <w:sz w:val="22"/>
        <w:szCs w:val="22"/>
        <w:lang w:val="eu-ES" w:eastAsia="zh-CN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</w:abstractNum>
  <w:abstractNum w:abstractNumId="3" w15:restartNumberingAfterBreak="0">
    <w:nsid w:val="04EE3EA0"/>
    <w:multiLevelType w:val="hybridMultilevel"/>
    <w:tmpl w:val="86FCDEF6"/>
    <w:lvl w:ilvl="0" w:tplc="042D000F">
      <w:start w:val="1"/>
      <w:numFmt w:val="decimal"/>
      <w:lvlText w:val="%1."/>
      <w:lvlJc w:val="left"/>
      <w:pPr>
        <w:ind w:left="360" w:hanging="360"/>
      </w:pPr>
    </w:lvl>
    <w:lvl w:ilvl="1" w:tplc="042D0019" w:tentative="1">
      <w:start w:val="1"/>
      <w:numFmt w:val="lowerLetter"/>
      <w:lvlText w:val="%2."/>
      <w:lvlJc w:val="left"/>
      <w:pPr>
        <w:ind w:left="1080" w:hanging="360"/>
      </w:pPr>
    </w:lvl>
    <w:lvl w:ilvl="2" w:tplc="042D001B" w:tentative="1">
      <w:start w:val="1"/>
      <w:numFmt w:val="lowerRoman"/>
      <w:lvlText w:val="%3."/>
      <w:lvlJc w:val="right"/>
      <w:pPr>
        <w:ind w:left="1800" w:hanging="180"/>
      </w:pPr>
    </w:lvl>
    <w:lvl w:ilvl="3" w:tplc="042D000F" w:tentative="1">
      <w:start w:val="1"/>
      <w:numFmt w:val="decimal"/>
      <w:lvlText w:val="%4."/>
      <w:lvlJc w:val="left"/>
      <w:pPr>
        <w:ind w:left="2520" w:hanging="360"/>
      </w:pPr>
    </w:lvl>
    <w:lvl w:ilvl="4" w:tplc="042D0019" w:tentative="1">
      <w:start w:val="1"/>
      <w:numFmt w:val="lowerLetter"/>
      <w:lvlText w:val="%5."/>
      <w:lvlJc w:val="left"/>
      <w:pPr>
        <w:ind w:left="3240" w:hanging="360"/>
      </w:pPr>
    </w:lvl>
    <w:lvl w:ilvl="5" w:tplc="042D001B" w:tentative="1">
      <w:start w:val="1"/>
      <w:numFmt w:val="lowerRoman"/>
      <w:lvlText w:val="%6."/>
      <w:lvlJc w:val="right"/>
      <w:pPr>
        <w:ind w:left="3960" w:hanging="180"/>
      </w:pPr>
    </w:lvl>
    <w:lvl w:ilvl="6" w:tplc="042D000F" w:tentative="1">
      <w:start w:val="1"/>
      <w:numFmt w:val="decimal"/>
      <w:lvlText w:val="%7."/>
      <w:lvlJc w:val="left"/>
      <w:pPr>
        <w:ind w:left="4680" w:hanging="360"/>
      </w:pPr>
    </w:lvl>
    <w:lvl w:ilvl="7" w:tplc="042D0019" w:tentative="1">
      <w:start w:val="1"/>
      <w:numFmt w:val="lowerLetter"/>
      <w:lvlText w:val="%8."/>
      <w:lvlJc w:val="left"/>
      <w:pPr>
        <w:ind w:left="5400" w:hanging="360"/>
      </w:pPr>
    </w:lvl>
    <w:lvl w:ilvl="8" w:tplc="042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470579"/>
    <w:multiLevelType w:val="hybridMultilevel"/>
    <w:tmpl w:val="2C4832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24E5B"/>
    <w:multiLevelType w:val="hybridMultilevel"/>
    <w:tmpl w:val="8A3212D6"/>
    <w:lvl w:ilvl="0" w:tplc="1FF206FC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  <w:bCs/>
        <w:sz w:val="18"/>
        <w:szCs w:val="18"/>
      </w:rPr>
    </w:lvl>
    <w:lvl w:ilvl="1" w:tplc="042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02675"/>
    <w:multiLevelType w:val="hybridMultilevel"/>
    <w:tmpl w:val="E5C8C1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E3158"/>
    <w:multiLevelType w:val="hybridMultilevel"/>
    <w:tmpl w:val="7E40BD9C"/>
    <w:lvl w:ilvl="0" w:tplc="042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080" w:hanging="360"/>
      </w:pPr>
    </w:lvl>
    <w:lvl w:ilvl="2" w:tplc="042D001B" w:tentative="1">
      <w:start w:val="1"/>
      <w:numFmt w:val="lowerRoman"/>
      <w:lvlText w:val="%3."/>
      <w:lvlJc w:val="right"/>
      <w:pPr>
        <w:ind w:left="1800" w:hanging="180"/>
      </w:pPr>
    </w:lvl>
    <w:lvl w:ilvl="3" w:tplc="042D000F" w:tentative="1">
      <w:start w:val="1"/>
      <w:numFmt w:val="decimal"/>
      <w:lvlText w:val="%4."/>
      <w:lvlJc w:val="left"/>
      <w:pPr>
        <w:ind w:left="2520" w:hanging="360"/>
      </w:pPr>
    </w:lvl>
    <w:lvl w:ilvl="4" w:tplc="042D0019" w:tentative="1">
      <w:start w:val="1"/>
      <w:numFmt w:val="lowerLetter"/>
      <w:lvlText w:val="%5."/>
      <w:lvlJc w:val="left"/>
      <w:pPr>
        <w:ind w:left="3240" w:hanging="360"/>
      </w:pPr>
    </w:lvl>
    <w:lvl w:ilvl="5" w:tplc="042D001B" w:tentative="1">
      <w:start w:val="1"/>
      <w:numFmt w:val="lowerRoman"/>
      <w:lvlText w:val="%6."/>
      <w:lvlJc w:val="right"/>
      <w:pPr>
        <w:ind w:left="3960" w:hanging="180"/>
      </w:pPr>
    </w:lvl>
    <w:lvl w:ilvl="6" w:tplc="042D000F" w:tentative="1">
      <w:start w:val="1"/>
      <w:numFmt w:val="decimal"/>
      <w:lvlText w:val="%7."/>
      <w:lvlJc w:val="left"/>
      <w:pPr>
        <w:ind w:left="4680" w:hanging="360"/>
      </w:pPr>
    </w:lvl>
    <w:lvl w:ilvl="7" w:tplc="042D0019" w:tentative="1">
      <w:start w:val="1"/>
      <w:numFmt w:val="lowerLetter"/>
      <w:lvlText w:val="%8."/>
      <w:lvlJc w:val="left"/>
      <w:pPr>
        <w:ind w:left="5400" w:hanging="360"/>
      </w:pPr>
    </w:lvl>
    <w:lvl w:ilvl="8" w:tplc="042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096716"/>
    <w:multiLevelType w:val="hybridMultilevel"/>
    <w:tmpl w:val="DB644B6A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A2888"/>
    <w:multiLevelType w:val="hybridMultilevel"/>
    <w:tmpl w:val="09A8C812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95ED8"/>
    <w:multiLevelType w:val="hybridMultilevel"/>
    <w:tmpl w:val="1B18B6EA"/>
    <w:lvl w:ilvl="0" w:tplc="C1CAE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654D7"/>
    <w:multiLevelType w:val="hybridMultilevel"/>
    <w:tmpl w:val="DB644B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D3086"/>
    <w:multiLevelType w:val="hybridMultilevel"/>
    <w:tmpl w:val="9D7E8EB4"/>
    <w:lvl w:ilvl="0" w:tplc="0ED084C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C18A1"/>
    <w:multiLevelType w:val="hybridMultilevel"/>
    <w:tmpl w:val="20245160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35B05"/>
    <w:multiLevelType w:val="hybridMultilevel"/>
    <w:tmpl w:val="B970B696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5009A"/>
    <w:multiLevelType w:val="hybridMultilevel"/>
    <w:tmpl w:val="DB644B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36BCE"/>
    <w:multiLevelType w:val="hybridMultilevel"/>
    <w:tmpl w:val="23608EE0"/>
    <w:lvl w:ilvl="0" w:tplc="545E2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46E95"/>
    <w:multiLevelType w:val="hybridMultilevel"/>
    <w:tmpl w:val="ADC84F3E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91314"/>
    <w:multiLevelType w:val="hybridMultilevel"/>
    <w:tmpl w:val="3A5AF1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D7D04"/>
    <w:multiLevelType w:val="hybridMultilevel"/>
    <w:tmpl w:val="2C4832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B106C"/>
    <w:multiLevelType w:val="hybridMultilevel"/>
    <w:tmpl w:val="2C4832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C31DB"/>
    <w:multiLevelType w:val="hybridMultilevel"/>
    <w:tmpl w:val="2C4832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31F3E"/>
    <w:multiLevelType w:val="hybridMultilevel"/>
    <w:tmpl w:val="2C4832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D26D3"/>
    <w:multiLevelType w:val="hybridMultilevel"/>
    <w:tmpl w:val="2C4832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36388">
    <w:abstractNumId w:val="5"/>
  </w:num>
  <w:num w:numId="2" w16cid:durableId="2100907421">
    <w:abstractNumId w:val="17"/>
  </w:num>
  <w:num w:numId="3" w16cid:durableId="2039163295">
    <w:abstractNumId w:val="8"/>
  </w:num>
  <w:num w:numId="4" w16cid:durableId="1462724299">
    <w:abstractNumId w:val="13"/>
  </w:num>
  <w:num w:numId="5" w16cid:durableId="1264804988">
    <w:abstractNumId w:val="9"/>
  </w:num>
  <w:num w:numId="6" w16cid:durableId="14017141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76849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9575483">
    <w:abstractNumId w:val="21"/>
  </w:num>
  <w:num w:numId="9" w16cid:durableId="435249592">
    <w:abstractNumId w:val="16"/>
  </w:num>
  <w:num w:numId="10" w16cid:durableId="1780756169">
    <w:abstractNumId w:val="10"/>
  </w:num>
  <w:num w:numId="11" w16cid:durableId="1889107658">
    <w:abstractNumId w:val="18"/>
  </w:num>
  <w:num w:numId="12" w16cid:durableId="333991408">
    <w:abstractNumId w:val="6"/>
  </w:num>
  <w:num w:numId="13" w16cid:durableId="467861508">
    <w:abstractNumId w:val="7"/>
  </w:num>
  <w:num w:numId="14" w16cid:durableId="1285698429">
    <w:abstractNumId w:val="3"/>
  </w:num>
  <w:num w:numId="15" w16cid:durableId="964048308">
    <w:abstractNumId w:val="20"/>
  </w:num>
  <w:num w:numId="16" w16cid:durableId="946741802">
    <w:abstractNumId w:val="22"/>
  </w:num>
  <w:num w:numId="17" w16cid:durableId="7903254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6068338">
    <w:abstractNumId w:val="19"/>
  </w:num>
  <w:num w:numId="19" w16cid:durableId="20763886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5332481">
    <w:abstractNumId w:val="15"/>
  </w:num>
  <w:num w:numId="21" w16cid:durableId="149248197">
    <w:abstractNumId w:val="5"/>
  </w:num>
  <w:num w:numId="22" w16cid:durableId="545331806">
    <w:abstractNumId w:val="23"/>
  </w:num>
  <w:num w:numId="23" w16cid:durableId="379863969">
    <w:abstractNumId w:val="11"/>
  </w:num>
  <w:num w:numId="24" w16cid:durableId="780610977">
    <w:abstractNumId w:val="4"/>
  </w:num>
  <w:num w:numId="25" w16cid:durableId="16791055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69"/>
    <w:rsid w:val="00001A18"/>
    <w:rsid w:val="000022EE"/>
    <w:rsid w:val="00005910"/>
    <w:rsid w:val="00007915"/>
    <w:rsid w:val="00012893"/>
    <w:rsid w:val="00013682"/>
    <w:rsid w:val="0001530E"/>
    <w:rsid w:val="00021C7B"/>
    <w:rsid w:val="00023274"/>
    <w:rsid w:val="000262ED"/>
    <w:rsid w:val="0002688A"/>
    <w:rsid w:val="00031AB5"/>
    <w:rsid w:val="000328B5"/>
    <w:rsid w:val="00040ABD"/>
    <w:rsid w:val="00045649"/>
    <w:rsid w:val="00047AF9"/>
    <w:rsid w:val="00053871"/>
    <w:rsid w:val="00054ED2"/>
    <w:rsid w:val="000552A1"/>
    <w:rsid w:val="0005771E"/>
    <w:rsid w:val="00057DB2"/>
    <w:rsid w:val="00060BD1"/>
    <w:rsid w:val="00061F4C"/>
    <w:rsid w:val="00082B3C"/>
    <w:rsid w:val="000852C4"/>
    <w:rsid w:val="000853B5"/>
    <w:rsid w:val="000855FA"/>
    <w:rsid w:val="0009136D"/>
    <w:rsid w:val="0009525C"/>
    <w:rsid w:val="0009647C"/>
    <w:rsid w:val="000A7177"/>
    <w:rsid w:val="000B3841"/>
    <w:rsid w:val="000B50EE"/>
    <w:rsid w:val="000C0244"/>
    <w:rsid w:val="000C0AC4"/>
    <w:rsid w:val="000C5158"/>
    <w:rsid w:val="000C6384"/>
    <w:rsid w:val="000C6575"/>
    <w:rsid w:val="000D0AD6"/>
    <w:rsid w:val="000D2118"/>
    <w:rsid w:val="000D61B5"/>
    <w:rsid w:val="000E34F7"/>
    <w:rsid w:val="000E3E10"/>
    <w:rsid w:val="000E4A30"/>
    <w:rsid w:val="000F08EA"/>
    <w:rsid w:val="000F7DE7"/>
    <w:rsid w:val="00106877"/>
    <w:rsid w:val="0011277D"/>
    <w:rsid w:val="0011623A"/>
    <w:rsid w:val="001239B8"/>
    <w:rsid w:val="00123DC0"/>
    <w:rsid w:val="0012676E"/>
    <w:rsid w:val="00126EEB"/>
    <w:rsid w:val="00130CDE"/>
    <w:rsid w:val="0013249B"/>
    <w:rsid w:val="00136453"/>
    <w:rsid w:val="0014094B"/>
    <w:rsid w:val="00143D98"/>
    <w:rsid w:val="00144BEF"/>
    <w:rsid w:val="00150C06"/>
    <w:rsid w:val="00156719"/>
    <w:rsid w:val="0015712D"/>
    <w:rsid w:val="00162211"/>
    <w:rsid w:val="00163B72"/>
    <w:rsid w:val="00165B99"/>
    <w:rsid w:val="001673AC"/>
    <w:rsid w:val="00167495"/>
    <w:rsid w:val="0017270B"/>
    <w:rsid w:val="00172D0F"/>
    <w:rsid w:val="00172F6D"/>
    <w:rsid w:val="00177415"/>
    <w:rsid w:val="00177BEA"/>
    <w:rsid w:val="001808B9"/>
    <w:rsid w:val="00185868"/>
    <w:rsid w:val="00185C8D"/>
    <w:rsid w:val="00187DCC"/>
    <w:rsid w:val="0019672F"/>
    <w:rsid w:val="00196E2F"/>
    <w:rsid w:val="001977B0"/>
    <w:rsid w:val="00197830"/>
    <w:rsid w:val="001A07F5"/>
    <w:rsid w:val="001A11A3"/>
    <w:rsid w:val="001A1BEC"/>
    <w:rsid w:val="001A23A6"/>
    <w:rsid w:val="001A6D2C"/>
    <w:rsid w:val="001B0FE9"/>
    <w:rsid w:val="001B2F8A"/>
    <w:rsid w:val="001B5377"/>
    <w:rsid w:val="001B5787"/>
    <w:rsid w:val="001B5C1B"/>
    <w:rsid w:val="001C022F"/>
    <w:rsid w:val="001C25A0"/>
    <w:rsid w:val="001C4F78"/>
    <w:rsid w:val="001C79CD"/>
    <w:rsid w:val="001C7D7E"/>
    <w:rsid w:val="001D198C"/>
    <w:rsid w:val="001D2CEF"/>
    <w:rsid w:val="001E02EE"/>
    <w:rsid w:val="001E10A6"/>
    <w:rsid w:val="001E2960"/>
    <w:rsid w:val="001E5608"/>
    <w:rsid w:val="001E576B"/>
    <w:rsid w:val="001E6307"/>
    <w:rsid w:val="001F0FA7"/>
    <w:rsid w:val="001F275B"/>
    <w:rsid w:val="001F5D02"/>
    <w:rsid w:val="0021065B"/>
    <w:rsid w:val="00213167"/>
    <w:rsid w:val="00216F07"/>
    <w:rsid w:val="00217C3B"/>
    <w:rsid w:val="002232E9"/>
    <w:rsid w:val="00231162"/>
    <w:rsid w:val="0023792D"/>
    <w:rsid w:val="00242713"/>
    <w:rsid w:val="00242A1F"/>
    <w:rsid w:val="002435CE"/>
    <w:rsid w:val="002440B6"/>
    <w:rsid w:val="002441A6"/>
    <w:rsid w:val="00245FF4"/>
    <w:rsid w:val="002468AE"/>
    <w:rsid w:val="00252151"/>
    <w:rsid w:val="00263044"/>
    <w:rsid w:val="002646A6"/>
    <w:rsid w:val="002671B0"/>
    <w:rsid w:val="002719C2"/>
    <w:rsid w:val="002730A2"/>
    <w:rsid w:val="00273455"/>
    <w:rsid w:val="00273521"/>
    <w:rsid w:val="00275587"/>
    <w:rsid w:val="00275C37"/>
    <w:rsid w:val="00282E60"/>
    <w:rsid w:val="00283C39"/>
    <w:rsid w:val="00285DE5"/>
    <w:rsid w:val="0029118D"/>
    <w:rsid w:val="002948FC"/>
    <w:rsid w:val="002A3CFB"/>
    <w:rsid w:val="002A7E47"/>
    <w:rsid w:val="002B23F7"/>
    <w:rsid w:val="002B2E6F"/>
    <w:rsid w:val="002B3AEE"/>
    <w:rsid w:val="002B7E61"/>
    <w:rsid w:val="002C1979"/>
    <w:rsid w:val="002D0B36"/>
    <w:rsid w:val="002D401C"/>
    <w:rsid w:val="002E0B79"/>
    <w:rsid w:val="002E25B7"/>
    <w:rsid w:val="002E31A3"/>
    <w:rsid w:val="002E37A4"/>
    <w:rsid w:val="002F09D5"/>
    <w:rsid w:val="002F09E1"/>
    <w:rsid w:val="002F16C6"/>
    <w:rsid w:val="00301260"/>
    <w:rsid w:val="0030322A"/>
    <w:rsid w:val="00304C82"/>
    <w:rsid w:val="0030676D"/>
    <w:rsid w:val="00314E4E"/>
    <w:rsid w:val="00315AEA"/>
    <w:rsid w:val="00327326"/>
    <w:rsid w:val="003278E8"/>
    <w:rsid w:val="0033186B"/>
    <w:rsid w:val="00332DEC"/>
    <w:rsid w:val="00334A6D"/>
    <w:rsid w:val="00336BD3"/>
    <w:rsid w:val="00337B97"/>
    <w:rsid w:val="003401C8"/>
    <w:rsid w:val="0034058F"/>
    <w:rsid w:val="00345538"/>
    <w:rsid w:val="00355DF5"/>
    <w:rsid w:val="0036244C"/>
    <w:rsid w:val="00366A86"/>
    <w:rsid w:val="0037009B"/>
    <w:rsid w:val="00375A89"/>
    <w:rsid w:val="00377AAF"/>
    <w:rsid w:val="00380550"/>
    <w:rsid w:val="00382434"/>
    <w:rsid w:val="003854B6"/>
    <w:rsid w:val="003859F8"/>
    <w:rsid w:val="00395371"/>
    <w:rsid w:val="00396DE3"/>
    <w:rsid w:val="00397906"/>
    <w:rsid w:val="003A19B3"/>
    <w:rsid w:val="003A39B0"/>
    <w:rsid w:val="003A4689"/>
    <w:rsid w:val="003A4B35"/>
    <w:rsid w:val="003B0EDE"/>
    <w:rsid w:val="003B4535"/>
    <w:rsid w:val="003C2A4D"/>
    <w:rsid w:val="003C56DA"/>
    <w:rsid w:val="003D1D79"/>
    <w:rsid w:val="003D4434"/>
    <w:rsid w:val="003D7975"/>
    <w:rsid w:val="003E0C79"/>
    <w:rsid w:val="003E18B1"/>
    <w:rsid w:val="003E35D6"/>
    <w:rsid w:val="003F26EE"/>
    <w:rsid w:val="003F4A84"/>
    <w:rsid w:val="003F4AEB"/>
    <w:rsid w:val="003F6462"/>
    <w:rsid w:val="003F6482"/>
    <w:rsid w:val="00400354"/>
    <w:rsid w:val="00405A33"/>
    <w:rsid w:val="00407851"/>
    <w:rsid w:val="00412C94"/>
    <w:rsid w:val="004148DE"/>
    <w:rsid w:val="004160FD"/>
    <w:rsid w:val="00420256"/>
    <w:rsid w:val="00420857"/>
    <w:rsid w:val="0042186E"/>
    <w:rsid w:val="00422F0A"/>
    <w:rsid w:val="0042337E"/>
    <w:rsid w:val="00423BA6"/>
    <w:rsid w:val="0042554D"/>
    <w:rsid w:val="004264E8"/>
    <w:rsid w:val="004268C2"/>
    <w:rsid w:val="00427331"/>
    <w:rsid w:val="00430CB7"/>
    <w:rsid w:val="00432D66"/>
    <w:rsid w:val="004338AF"/>
    <w:rsid w:val="00435CEE"/>
    <w:rsid w:val="004407D4"/>
    <w:rsid w:val="00440B25"/>
    <w:rsid w:val="00442C0B"/>
    <w:rsid w:val="00443B3F"/>
    <w:rsid w:val="00451449"/>
    <w:rsid w:val="0045448D"/>
    <w:rsid w:val="00455702"/>
    <w:rsid w:val="00455E9D"/>
    <w:rsid w:val="00456E3F"/>
    <w:rsid w:val="004600F8"/>
    <w:rsid w:val="00460613"/>
    <w:rsid w:val="00461749"/>
    <w:rsid w:val="00463C73"/>
    <w:rsid w:val="004664F0"/>
    <w:rsid w:val="00471161"/>
    <w:rsid w:val="004816D5"/>
    <w:rsid w:val="004824A8"/>
    <w:rsid w:val="00487FF8"/>
    <w:rsid w:val="0049106E"/>
    <w:rsid w:val="00494528"/>
    <w:rsid w:val="004A2CAC"/>
    <w:rsid w:val="004A3037"/>
    <w:rsid w:val="004A59E5"/>
    <w:rsid w:val="004A5FF3"/>
    <w:rsid w:val="004A663B"/>
    <w:rsid w:val="004B0144"/>
    <w:rsid w:val="004B12AB"/>
    <w:rsid w:val="004B52E3"/>
    <w:rsid w:val="004B7C18"/>
    <w:rsid w:val="004C37E1"/>
    <w:rsid w:val="004C7D97"/>
    <w:rsid w:val="004D0262"/>
    <w:rsid w:val="004D1CEF"/>
    <w:rsid w:val="004D1E18"/>
    <w:rsid w:val="004D504F"/>
    <w:rsid w:val="004D508E"/>
    <w:rsid w:val="004D69A8"/>
    <w:rsid w:val="004E09E1"/>
    <w:rsid w:val="004E2E41"/>
    <w:rsid w:val="004E3037"/>
    <w:rsid w:val="004E6E2E"/>
    <w:rsid w:val="004F48B7"/>
    <w:rsid w:val="00500B6F"/>
    <w:rsid w:val="005037B2"/>
    <w:rsid w:val="005038BC"/>
    <w:rsid w:val="005059DF"/>
    <w:rsid w:val="00506873"/>
    <w:rsid w:val="00513B3D"/>
    <w:rsid w:val="00516FFE"/>
    <w:rsid w:val="00524166"/>
    <w:rsid w:val="005271ED"/>
    <w:rsid w:val="0053153C"/>
    <w:rsid w:val="00531B85"/>
    <w:rsid w:val="00536DE7"/>
    <w:rsid w:val="00540C47"/>
    <w:rsid w:val="00543405"/>
    <w:rsid w:val="005445A6"/>
    <w:rsid w:val="005514D2"/>
    <w:rsid w:val="005530A5"/>
    <w:rsid w:val="00561C5C"/>
    <w:rsid w:val="00565C85"/>
    <w:rsid w:val="00567FD4"/>
    <w:rsid w:val="0057157E"/>
    <w:rsid w:val="00574889"/>
    <w:rsid w:val="00580674"/>
    <w:rsid w:val="00582689"/>
    <w:rsid w:val="00582A83"/>
    <w:rsid w:val="00583970"/>
    <w:rsid w:val="00584710"/>
    <w:rsid w:val="00590C32"/>
    <w:rsid w:val="005916DD"/>
    <w:rsid w:val="00596B93"/>
    <w:rsid w:val="00596D63"/>
    <w:rsid w:val="005A460B"/>
    <w:rsid w:val="005A5AE4"/>
    <w:rsid w:val="005A5DED"/>
    <w:rsid w:val="005B0007"/>
    <w:rsid w:val="005B738F"/>
    <w:rsid w:val="005C3151"/>
    <w:rsid w:val="005C4C75"/>
    <w:rsid w:val="005D64E7"/>
    <w:rsid w:val="005E48C6"/>
    <w:rsid w:val="005F161B"/>
    <w:rsid w:val="005F292F"/>
    <w:rsid w:val="005F357B"/>
    <w:rsid w:val="005F3855"/>
    <w:rsid w:val="00601514"/>
    <w:rsid w:val="00601FE3"/>
    <w:rsid w:val="006046EE"/>
    <w:rsid w:val="00612BDE"/>
    <w:rsid w:val="00615A3D"/>
    <w:rsid w:val="0061687A"/>
    <w:rsid w:val="00616B18"/>
    <w:rsid w:val="00625F55"/>
    <w:rsid w:val="00631F4C"/>
    <w:rsid w:val="00632407"/>
    <w:rsid w:val="00632892"/>
    <w:rsid w:val="00635CF4"/>
    <w:rsid w:val="00641433"/>
    <w:rsid w:val="00643B5B"/>
    <w:rsid w:val="0064643B"/>
    <w:rsid w:val="00647BFC"/>
    <w:rsid w:val="00652A34"/>
    <w:rsid w:val="006619F2"/>
    <w:rsid w:val="00664EBB"/>
    <w:rsid w:val="006676F9"/>
    <w:rsid w:val="00671F15"/>
    <w:rsid w:val="00675FB6"/>
    <w:rsid w:val="00681FB1"/>
    <w:rsid w:val="00683F9B"/>
    <w:rsid w:val="00686DBB"/>
    <w:rsid w:val="00687979"/>
    <w:rsid w:val="00690C95"/>
    <w:rsid w:val="00691A20"/>
    <w:rsid w:val="00692078"/>
    <w:rsid w:val="00692E1E"/>
    <w:rsid w:val="006949F4"/>
    <w:rsid w:val="006975EF"/>
    <w:rsid w:val="006A23B0"/>
    <w:rsid w:val="006A27A9"/>
    <w:rsid w:val="006A431C"/>
    <w:rsid w:val="006A6B33"/>
    <w:rsid w:val="006B3FEA"/>
    <w:rsid w:val="006B5455"/>
    <w:rsid w:val="006C0760"/>
    <w:rsid w:val="006C6D60"/>
    <w:rsid w:val="006D1760"/>
    <w:rsid w:val="006D57B4"/>
    <w:rsid w:val="006E5794"/>
    <w:rsid w:val="006E717C"/>
    <w:rsid w:val="006F13EE"/>
    <w:rsid w:val="006F1C3E"/>
    <w:rsid w:val="006F3629"/>
    <w:rsid w:val="006F3CA1"/>
    <w:rsid w:val="006F6913"/>
    <w:rsid w:val="0070134A"/>
    <w:rsid w:val="00703D81"/>
    <w:rsid w:val="00703E92"/>
    <w:rsid w:val="0071458C"/>
    <w:rsid w:val="00716754"/>
    <w:rsid w:val="007210A1"/>
    <w:rsid w:val="007212DA"/>
    <w:rsid w:val="00721EF8"/>
    <w:rsid w:val="00724784"/>
    <w:rsid w:val="007304A4"/>
    <w:rsid w:val="0073211F"/>
    <w:rsid w:val="007340F5"/>
    <w:rsid w:val="00741364"/>
    <w:rsid w:val="007428CE"/>
    <w:rsid w:val="00743523"/>
    <w:rsid w:val="007546A1"/>
    <w:rsid w:val="0075507F"/>
    <w:rsid w:val="00755648"/>
    <w:rsid w:val="007566B6"/>
    <w:rsid w:val="00761F23"/>
    <w:rsid w:val="00763471"/>
    <w:rsid w:val="007669D2"/>
    <w:rsid w:val="007708CD"/>
    <w:rsid w:val="00770F04"/>
    <w:rsid w:val="00780217"/>
    <w:rsid w:val="00787592"/>
    <w:rsid w:val="00787D39"/>
    <w:rsid w:val="007945B9"/>
    <w:rsid w:val="00795373"/>
    <w:rsid w:val="007A23EA"/>
    <w:rsid w:val="007A40A4"/>
    <w:rsid w:val="007A5AD8"/>
    <w:rsid w:val="007A645F"/>
    <w:rsid w:val="007A7905"/>
    <w:rsid w:val="007B1FE9"/>
    <w:rsid w:val="007C1B60"/>
    <w:rsid w:val="007C55E6"/>
    <w:rsid w:val="007D12CF"/>
    <w:rsid w:val="007D319D"/>
    <w:rsid w:val="007D6A60"/>
    <w:rsid w:val="007E10A4"/>
    <w:rsid w:val="007E16C9"/>
    <w:rsid w:val="007E2E1C"/>
    <w:rsid w:val="007E2E8F"/>
    <w:rsid w:val="007E3EEE"/>
    <w:rsid w:val="007E5957"/>
    <w:rsid w:val="007E7BAF"/>
    <w:rsid w:val="007F2D7B"/>
    <w:rsid w:val="007F314A"/>
    <w:rsid w:val="007F4F85"/>
    <w:rsid w:val="007F79C4"/>
    <w:rsid w:val="0080088F"/>
    <w:rsid w:val="00800DC4"/>
    <w:rsid w:val="00801527"/>
    <w:rsid w:val="008041CA"/>
    <w:rsid w:val="00804C0B"/>
    <w:rsid w:val="00811853"/>
    <w:rsid w:val="008149BA"/>
    <w:rsid w:val="008209B9"/>
    <w:rsid w:val="00825EFC"/>
    <w:rsid w:val="0082644C"/>
    <w:rsid w:val="00827660"/>
    <w:rsid w:val="0082776A"/>
    <w:rsid w:val="008301A2"/>
    <w:rsid w:val="00831C88"/>
    <w:rsid w:val="00835F15"/>
    <w:rsid w:val="00842EEB"/>
    <w:rsid w:val="00847ABF"/>
    <w:rsid w:val="00850840"/>
    <w:rsid w:val="00861C1A"/>
    <w:rsid w:val="00863FBF"/>
    <w:rsid w:val="00864361"/>
    <w:rsid w:val="00864D53"/>
    <w:rsid w:val="00866DE6"/>
    <w:rsid w:val="008724C6"/>
    <w:rsid w:val="00873360"/>
    <w:rsid w:val="00881332"/>
    <w:rsid w:val="00882762"/>
    <w:rsid w:val="008908D5"/>
    <w:rsid w:val="00891C28"/>
    <w:rsid w:val="00892E7F"/>
    <w:rsid w:val="008977E4"/>
    <w:rsid w:val="008A03F5"/>
    <w:rsid w:val="008A3E51"/>
    <w:rsid w:val="008A7091"/>
    <w:rsid w:val="008B33A9"/>
    <w:rsid w:val="008B35A7"/>
    <w:rsid w:val="008B37F7"/>
    <w:rsid w:val="008B50E1"/>
    <w:rsid w:val="008C088A"/>
    <w:rsid w:val="008C275B"/>
    <w:rsid w:val="008C474D"/>
    <w:rsid w:val="008D2329"/>
    <w:rsid w:val="008D5028"/>
    <w:rsid w:val="008D516F"/>
    <w:rsid w:val="008D7D1D"/>
    <w:rsid w:val="008E1722"/>
    <w:rsid w:val="008E4831"/>
    <w:rsid w:val="008F088F"/>
    <w:rsid w:val="008F761F"/>
    <w:rsid w:val="00907EC5"/>
    <w:rsid w:val="00907FB5"/>
    <w:rsid w:val="009110EB"/>
    <w:rsid w:val="009134AB"/>
    <w:rsid w:val="00916F6F"/>
    <w:rsid w:val="00920A35"/>
    <w:rsid w:val="00925749"/>
    <w:rsid w:val="009279BB"/>
    <w:rsid w:val="00931EF6"/>
    <w:rsid w:val="0093297F"/>
    <w:rsid w:val="00936192"/>
    <w:rsid w:val="00937F03"/>
    <w:rsid w:val="00940216"/>
    <w:rsid w:val="00941654"/>
    <w:rsid w:val="009417DB"/>
    <w:rsid w:val="00943B9E"/>
    <w:rsid w:val="00954836"/>
    <w:rsid w:val="00960A1B"/>
    <w:rsid w:val="0096150F"/>
    <w:rsid w:val="009663AF"/>
    <w:rsid w:val="009708F4"/>
    <w:rsid w:val="00971AFF"/>
    <w:rsid w:val="009732CD"/>
    <w:rsid w:val="00977FE4"/>
    <w:rsid w:val="00980154"/>
    <w:rsid w:val="009826F9"/>
    <w:rsid w:val="009829E5"/>
    <w:rsid w:val="009856D2"/>
    <w:rsid w:val="00985D15"/>
    <w:rsid w:val="009900A9"/>
    <w:rsid w:val="0099016F"/>
    <w:rsid w:val="0099229A"/>
    <w:rsid w:val="009944FC"/>
    <w:rsid w:val="00997897"/>
    <w:rsid w:val="00997E97"/>
    <w:rsid w:val="009A13BE"/>
    <w:rsid w:val="009A2731"/>
    <w:rsid w:val="009A397F"/>
    <w:rsid w:val="009A3BC8"/>
    <w:rsid w:val="009A3E4A"/>
    <w:rsid w:val="009A44E7"/>
    <w:rsid w:val="009B2ED5"/>
    <w:rsid w:val="009B5001"/>
    <w:rsid w:val="009C75F4"/>
    <w:rsid w:val="009D0741"/>
    <w:rsid w:val="009D0C6E"/>
    <w:rsid w:val="009D6383"/>
    <w:rsid w:val="009E3786"/>
    <w:rsid w:val="009E4DF1"/>
    <w:rsid w:val="009E66EF"/>
    <w:rsid w:val="009F018F"/>
    <w:rsid w:val="009F3075"/>
    <w:rsid w:val="009F30F9"/>
    <w:rsid w:val="009F50C0"/>
    <w:rsid w:val="009F547F"/>
    <w:rsid w:val="009F67FB"/>
    <w:rsid w:val="009F7112"/>
    <w:rsid w:val="009F7158"/>
    <w:rsid w:val="00A031C9"/>
    <w:rsid w:val="00A06ED5"/>
    <w:rsid w:val="00A07C41"/>
    <w:rsid w:val="00A103CE"/>
    <w:rsid w:val="00A12033"/>
    <w:rsid w:val="00A14DA9"/>
    <w:rsid w:val="00A15E66"/>
    <w:rsid w:val="00A35E3B"/>
    <w:rsid w:val="00A40D63"/>
    <w:rsid w:val="00A431F9"/>
    <w:rsid w:val="00A4528A"/>
    <w:rsid w:val="00A46569"/>
    <w:rsid w:val="00A4714B"/>
    <w:rsid w:val="00A528F4"/>
    <w:rsid w:val="00A5435C"/>
    <w:rsid w:val="00A62541"/>
    <w:rsid w:val="00A65B90"/>
    <w:rsid w:val="00A710C5"/>
    <w:rsid w:val="00A72BCD"/>
    <w:rsid w:val="00A7316A"/>
    <w:rsid w:val="00A77600"/>
    <w:rsid w:val="00A7790A"/>
    <w:rsid w:val="00A832C9"/>
    <w:rsid w:val="00A8578A"/>
    <w:rsid w:val="00AA4F11"/>
    <w:rsid w:val="00AC593A"/>
    <w:rsid w:val="00AC6F3A"/>
    <w:rsid w:val="00AD0A20"/>
    <w:rsid w:val="00AD0BC8"/>
    <w:rsid w:val="00AD2133"/>
    <w:rsid w:val="00AD3E66"/>
    <w:rsid w:val="00AD5FAD"/>
    <w:rsid w:val="00AD7975"/>
    <w:rsid w:val="00AE036C"/>
    <w:rsid w:val="00AE2382"/>
    <w:rsid w:val="00AE5018"/>
    <w:rsid w:val="00AE6A2B"/>
    <w:rsid w:val="00AF1260"/>
    <w:rsid w:val="00AF306F"/>
    <w:rsid w:val="00AF7A2B"/>
    <w:rsid w:val="00B031BD"/>
    <w:rsid w:val="00B03FF8"/>
    <w:rsid w:val="00B05F13"/>
    <w:rsid w:val="00B07B26"/>
    <w:rsid w:val="00B11B5F"/>
    <w:rsid w:val="00B15F05"/>
    <w:rsid w:val="00B1620A"/>
    <w:rsid w:val="00B303E8"/>
    <w:rsid w:val="00B31B54"/>
    <w:rsid w:val="00B31EB8"/>
    <w:rsid w:val="00B32E2A"/>
    <w:rsid w:val="00B348A7"/>
    <w:rsid w:val="00B34E22"/>
    <w:rsid w:val="00B40746"/>
    <w:rsid w:val="00B46B70"/>
    <w:rsid w:val="00B55810"/>
    <w:rsid w:val="00B57422"/>
    <w:rsid w:val="00B616ED"/>
    <w:rsid w:val="00B63E2A"/>
    <w:rsid w:val="00B66813"/>
    <w:rsid w:val="00B67C61"/>
    <w:rsid w:val="00B728C2"/>
    <w:rsid w:val="00B72BF6"/>
    <w:rsid w:val="00B73536"/>
    <w:rsid w:val="00B74A91"/>
    <w:rsid w:val="00B778C2"/>
    <w:rsid w:val="00B909BA"/>
    <w:rsid w:val="00B9477A"/>
    <w:rsid w:val="00BA65A5"/>
    <w:rsid w:val="00BC0869"/>
    <w:rsid w:val="00BC0DC3"/>
    <w:rsid w:val="00BC359B"/>
    <w:rsid w:val="00BC528A"/>
    <w:rsid w:val="00BC704D"/>
    <w:rsid w:val="00BC7F62"/>
    <w:rsid w:val="00BD0B6A"/>
    <w:rsid w:val="00BD2433"/>
    <w:rsid w:val="00BD261A"/>
    <w:rsid w:val="00BD554B"/>
    <w:rsid w:val="00BF0D7F"/>
    <w:rsid w:val="00BF3277"/>
    <w:rsid w:val="00BF540B"/>
    <w:rsid w:val="00C0522C"/>
    <w:rsid w:val="00C058E8"/>
    <w:rsid w:val="00C06A7C"/>
    <w:rsid w:val="00C06D9B"/>
    <w:rsid w:val="00C1798C"/>
    <w:rsid w:val="00C2070B"/>
    <w:rsid w:val="00C20B65"/>
    <w:rsid w:val="00C23C56"/>
    <w:rsid w:val="00C27358"/>
    <w:rsid w:val="00C30764"/>
    <w:rsid w:val="00C30C90"/>
    <w:rsid w:val="00C3164B"/>
    <w:rsid w:val="00C31FA8"/>
    <w:rsid w:val="00C3793C"/>
    <w:rsid w:val="00C400A5"/>
    <w:rsid w:val="00C41A64"/>
    <w:rsid w:val="00C41FE3"/>
    <w:rsid w:val="00C4277B"/>
    <w:rsid w:val="00C42D72"/>
    <w:rsid w:val="00C43B7A"/>
    <w:rsid w:val="00C47337"/>
    <w:rsid w:val="00C54DA3"/>
    <w:rsid w:val="00C56E7B"/>
    <w:rsid w:val="00C7083E"/>
    <w:rsid w:val="00C70AE8"/>
    <w:rsid w:val="00C72011"/>
    <w:rsid w:val="00C722C0"/>
    <w:rsid w:val="00C74C1E"/>
    <w:rsid w:val="00C775A3"/>
    <w:rsid w:val="00C80541"/>
    <w:rsid w:val="00C812D9"/>
    <w:rsid w:val="00C83F7B"/>
    <w:rsid w:val="00C84A0D"/>
    <w:rsid w:val="00C85AB9"/>
    <w:rsid w:val="00C860EB"/>
    <w:rsid w:val="00C87CE7"/>
    <w:rsid w:val="00CA0587"/>
    <w:rsid w:val="00CA06B8"/>
    <w:rsid w:val="00CA13E6"/>
    <w:rsid w:val="00CA358F"/>
    <w:rsid w:val="00CA36CA"/>
    <w:rsid w:val="00CA3B5B"/>
    <w:rsid w:val="00CA7AF5"/>
    <w:rsid w:val="00CB03D7"/>
    <w:rsid w:val="00CB2542"/>
    <w:rsid w:val="00CB3887"/>
    <w:rsid w:val="00CB4AE5"/>
    <w:rsid w:val="00CB4C1C"/>
    <w:rsid w:val="00CB5684"/>
    <w:rsid w:val="00CB5DE1"/>
    <w:rsid w:val="00CC09FD"/>
    <w:rsid w:val="00CC0CEE"/>
    <w:rsid w:val="00CC47C1"/>
    <w:rsid w:val="00CC54F1"/>
    <w:rsid w:val="00CD087C"/>
    <w:rsid w:val="00CE0139"/>
    <w:rsid w:val="00CE1D8C"/>
    <w:rsid w:val="00CE23F5"/>
    <w:rsid w:val="00CE5209"/>
    <w:rsid w:val="00CF6C03"/>
    <w:rsid w:val="00CF6EC5"/>
    <w:rsid w:val="00D023D6"/>
    <w:rsid w:val="00D03C84"/>
    <w:rsid w:val="00D07683"/>
    <w:rsid w:val="00D10A8D"/>
    <w:rsid w:val="00D11910"/>
    <w:rsid w:val="00D1233B"/>
    <w:rsid w:val="00D1369B"/>
    <w:rsid w:val="00D14CA7"/>
    <w:rsid w:val="00D16C92"/>
    <w:rsid w:val="00D2606E"/>
    <w:rsid w:val="00D27632"/>
    <w:rsid w:val="00D306F6"/>
    <w:rsid w:val="00D30BCC"/>
    <w:rsid w:val="00D35434"/>
    <w:rsid w:val="00D36525"/>
    <w:rsid w:val="00D41492"/>
    <w:rsid w:val="00D42B06"/>
    <w:rsid w:val="00D45303"/>
    <w:rsid w:val="00D52F68"/>
    <w:rsid w:val="00D571C5"/>
    <w:rsid w:val="00D616F3"/>
    <w:rsid w:val="00D62565"/>
    <w:rsid w:val="00D65BE6"/>
    <w:rsid w:val="00D70820"/>
    <w:rsid w:val="00D71866"/>
    <w:rsid w:val="00D75342"/>
    <w:rsid w:val="00D90A61"/>
    <w:rsid w:val="00D90EA8"/>
    <w:rsid w:val="00D913F9"/>
    <w:rsid w:val="00D9225C"/>
    <w:rsid w:val="00D9498B"/>
    <w:rsid w:val="00DA3009"/>
    <w:rsid w:val="00DA3783"/>
    <w:rsid w:val="00DA4626"/>
    <w:rsid w:val="00DA5B2C"/>
    <w:rsid w:val="00DA6B1C"/>
    <w:rsid w:val="00DB20E7"/>
    <w:rsid w:val="00DC062F"/>
    <w:rsid w:val="00DC0AAF"/>
    <w:rsid w:val="00DC50F1"/>
    <w:rsid w:val="00DC62CF"/>
    <w:rsid w:val="00DD0067"/>
    <w:rsid w:val="00DD4D77"/>
    <w:rsid w:val="00DE18F3"/>
    <w:rsid w:val="00DE6C14"/>
    <w:rsid w:val="00DF40CC"/>
    <w:rsid w:val="00DF5AFC"/>
    <w:rsid w:val="00DF5E86"/>
    <w:rsid w:val="00DF6675"/>
    <w:rsid w:val="00DF66A6"/>
    <w:rsid w:val="00E0113D"/>
    <w:rsid w:val="00E01997"/>
    <w:rsid w:val="00E049FC"/>
    <w:rsid w:val="00E04A25"/>
    <w:rsid w:val="00E11A80"/>
    <w:rsid w:val="00E15126"/>
    <w:rsid w:val="00E15D44"/>
    <w:rsid w:val="00E21628"/>
    <w:rsid w:val="00E237F9"/>
    <w:rsid w:val="00E3103A"/>
    <w:rsid w:val="00E349A6"/>
    <w:rsid w:val="00E34B10"/>
    <w:rsid w:val="00E42AA4"/>
    <w:rsid w:val="00E43588"/>
    <w:rsid w:val="00E51773"/>
    <w:rsid w:val="00E52693"/>
    <w:rsid w:val="00E52EFA"/>
    <w:rsid w:val="00E55CF3"/>
    <w:rsid w:val="00E56C0E"/>
    <w:rsid w:val="00E609D4"/>
    <w:rsid w:val="00E66430"/>
    <w:rsid w:val="00E72AE1"/>
    <w:rsid w:val="00E743DC"/>
    <w:rsid w:val="00E74408"/>
    <w:rsid w:val="00E74C98"/>
    <w:rsid w:val="00E754D5"/>
    <w:rsid w:val="00E83EA3"/>
    <w:rsid w:val="00E84E1F"/>
    <w:rsid w:val="00E86960"/>
    <w:rsid w:val="00E87000"/>
    <w:rsid w:val="00E92E2B"/>
    <w:rsid w:val="00E948DD"/>
    <w:rsid w:val="00E951BC"/>
    <w:rsid w:val="00E96A0A"/>
    <w:rsid w:val="00E9742A"/>
    <w:rsid w:val="00E97529"/>
    <w:rsid w:val="00EA1AF1"/>
    <w:rsid w:val="00EA1F47"/>
    <w:rsid w:val="00EA2B69"/>
    <w:rsid w:val="00EA6031"/>
    <w:rsid w:val="00EB0873"/>
    <w:rsid w:val="00EB4019"/>
    <w:rsid w:val="00EC0C0F"/>
    <w:rsid w:val="00EC0E19"/>
    <w:rsid w:val="00EC4F8F"/>
    <w:rsid w:val="00ED15CD"/>
    <w:rsid w:val="00ED1B8B"/>
    <w:rsid w:val="00ED2298"/>
    <w:rsid w:val="00EE0DF5"/>
    <w:rsid w:val="00EE21F5"/>
    <w:rsid w:val="00EE2362"/>
    <w:rsid w:val="00EE32BF"/>
    <w:rsid w:val="00EF2CD7"/>
    <w:rsid w:val="00EF5B08"/>
    <w:rsid w:val="00F0039B"/>
    <w:rsid w:val="00F0214F"/>
    <w:rsid w:val="00F03A33"/>
    <w:rsid w:val="00F10949"/>
    <w:rsid w:val="00F116A9"/>
    <w:rsid w:val="00F14D3E"/>
    <w:rsid w:val="00F230DA"/>
    <w:rsid w:val="00F31E52"/>
    <w:rsid w:val="00F3215E"/>
    <w:rsid w:val="00F35392"/>
    <w:rsid w:val="00F41A7E"/>
    <w:rsid w:val="00F45EE3"/>
    <w:rsid w:val="00F464C4"/>
    <w:rsid w:val="00F4673D"/>
    <w:rsid w:val="00F468F9"/>
    <w:rsid w:val="00F47DB4"/>
    <w:rsid w:val="00F5105B"/>
    <w:rsid w:val="00F52B18"/>
    <w:rsid w:val="00F60788"/>
    <w:rsid w:val="00F64E9E"/>
    <w:rsid w:val="00F71C4F"/>
    <w:rsid w:val="00F71D3F"/>
    <w:rsid w:val="00F80C79"/>
    <w:rsid w:val="00F8209A"/>
    <w:rsid w:val="00F8454B"/>
    <w:rsid w:val="00F849C8"/>
    <w:rsid w:val="00F859CF"/>
    <w:rsid w:val="00F90552"/>
    <w:rsid w:val="00F94088"/>
    <w:rsid w:val="00F94EA7"/>
    <w:rsid w:val="00FA3330"/>
    <w:rsid w:val="00FA4787"/>
    <w:rsid w:val="00FA4D6B"/>
    <w:rsid w:val="00FB3DD4"/>
    <w:rsid w:val="00FB638E"/>
    <w:rsid w:val="00FB6D5B"/>
    <w:rsid w:val="00FB7702"/>
    <w:rsid w:val="00FB7F14"/>
    <w:rsid w:val="00FC078A"/>
    <w:rsid w:val="00FC1689"/>
    <w:rsid w:val="00FC2F21"/>
    <w:rsid w:val="00FC7425"/>
    <w:rsid w:val="00FD23AE"/>
    <w:rsid w:val="00FD74B7"/>
    <w:rsid w:val="00FE0463"/>
    <w:rsid w:val="00FE071B"/>
    <w:rsid w:val="00FE0F3D"/>
    <w:rsid w:val="00FE4B5B"/>
    <w:rsid w:val="00FE7536"/>
    <w:rsid w:val="00FE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6A0B4"/>
  <w15:chartTrackingRefBased/>
  <w15:docId w15:val="{3532DBEB-8B6E-4827-B3D1-3364A2DF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FreeSans"/>
        <w:sz w:val="24"/>
        <w:szCs w:val="24"/>
        <w:lang w:val="eu-ES" w:eastAsia="zh-CN" w:bidi="hi-IN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4B77B5"/>
  </w:style>
  <w:style w:type="paragraph" w:styleId="1izenburua">
    <w:name w:val="heading 1"/>
    <w:basedOn w:val="Normala"/>
    <w:next w:val="Normala"/>
    <w:link w:val="1izenburuaKar"/>
    <w:uiPriority w:val="9"/>
    <w:qFormat/>
    <w:rsid w:val="00A4714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2izenburua">
    <w:name w:val="heading 2"/>
    <w:basedOn w:val="Normala"/>
    <w:next w:val="Normala"/>
    <w:link w:val="2izenburuaKar"/>
    <w:uiPriority w:val="9"/>
    <w:unhideWhenUsed/>
    <w:qFormat/>
    <w:rsid w:val="00664EBB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3izenburua">
    <w:name w:val="heading 3"/>
    <w:basedOn w:val="Normala"/>
    <w:link w:val="3izenburuaKar"/>
    <w:uiPriority w:val="9"/>
    <w:qFormat/>
    <w:rsid w:val="00301260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u-ES" w:bidi="ar-SA"/>
    </w:rPr>
  </w:style>
  <w:style w:type="paragraph" w:styleId="4izenburua">
    <w:name w:val="heading 4"/>
    <w:basedOn w:val="Normala"/>
    <w:next w:val="Normala"/>
    <w:link w:val="4izenburuaKar"/>
    <w:uiPriority w:val="9"/>
    <w:unhideWhenUsed/>
    <w:qFormat/>
    <w:rsid w:val="005F357B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365F91" w:themeColor="accent1" w:themeShade="BF"/>
      <w:szCs w:val="21"/>
    </w:rPr>
  </w:style>
  <w:style w:type="paragraph" w:styleId="7izenburua">
    <w:name w:val="heading 7"/>
    <w:basedOn w:val="Normala"/>
    <w:next w:val="Normala"/>
    <w:link w:val="7izenburuaKar"/>
    <w:uiPriority w:val="9"/>
    <w:semiHidden/>
    <w:unhideWhenUsed/>
    <w:qFormat/>
    <w:rsid w:val="000E4A30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paragraph" w:styleId="8izenburua">
    <w:name w:val="heading 8"/>
    <w:basedOn w:val="Normala"/>
    <w:next w:val="Normala"/>
    <w:link w:val="8izenburuaKar"/>
    <w:uiPriority w:val="9"/>
    <w:semiHidden/>
    <w:unhideWhenUsed/>
    <w:qFormat/>
    <w:rsid w:val="000E4A30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spacing w:val="-3"/>
      <w:szCs w:val="20"/>
      <w:lang w:bidi="ar-SA"/>
    </w:r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errenda">
    <w:name w:val="List"/>
    <w:basedOn w:val="Textbody"/>
    <w:rPr>
      <w:rFonts w:cs="FreeSans"/>
    </w:rPr>
  </w:style>
  <w:style w:type="paragraph" w:styleId="Epigrafea">
    <w:name w:val="caption"/>
    <w:basedOn w:val="Standard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rFonts w:cs="FreeSans"/>
      <w:i/>
      <w:iCs/>
      <w:szCs w:val="24"/>
    </w:rPr>
  </w:style>
  <w:style w:type="paragraph" w:styleId="Goiburua">
    <w:name w:val="header"/>
    <w:basedOn w:val="Standard"/>
    <w:pPr>
      <w:tabs>
        <w:tab w:val="center" w:pos="4252"/>
        <w:tab w:val="right" w:pos="8504"/>
      </w:tabs>
    </w:pPr>
  </w:style>
  <w:style w:type="paragraph" w:styleId="Orri-oina">
    <w:name w:val="footer"/>
    <w:basedOn w:val="Standard"/>
    <w:link w:val="Orri-oinaKar"/>
    <w:uiPriority w:val="99"/>
    <w:pPr>
      <w:tabs>
        <w:tab w:val="center" w:pos="4252"/>
        <w:tab w:val="right" w:pos="8504"/>
      </w:tabs>
    </w:pPr>
  </w:style>
  <w:style w:type="paragraph" w:customStyle="1" w:styleId="Gorputz-testuarenkoska31">
    <w:name w:val="Gorputz-testuaren koska 31"/>
    <w:basedOn w:val="Standard"/>
    <w:pPr>
      <w:ind w:left="1985"/>
      <w:jc w:val="both"/>
    </w:pPr>
    <w:rPr>
      <w:rFonts w:ascii="Comic Sans MS" w:hAnsi="Comic Sans MS" w:cs="Comic Sans MS"/>
      <w:spacing w:val="0"/>
      <w:sz w:val="20"/>
      <w:lang w:val="es-E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uentedeprrafopredeter1">
    <w:name w:val="Fuente de párrafo predeter.1"/>
  </w:style>
  <w:style w:type="character" w:customStyle="1" w:styleId="Paragrafoarenletra-tipolehenetsia1">
    <w:name w:val="Paragrafoaren letra-tipo lehenetsia1"/>
  </w:style>
  <w:style w:type="character" w:styleId="Hiperesteka">
    <w:name w:val="Hyper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table" w:styleId="Saretaduntaula">
    <w:name w:val="Table Grid"/>
    <w:basedOn w:val="Taulanormala"/>
    <w:uiPriority w:val="59"/>
    <w:rsid w:val="00A4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errenda-paragrafoa">
    <w:name w:val="List Paragraph"/>
    <w:basedOn w:val="Normala"/>
    <w:uiPriority w:val="34"/>
    <w:qFormat/>
    <w:rsid w:val="00A46569"/>
    <w:pPr>
      <w:ind w:left="720"/>
      <w:contextualSpacing/>
    </w:pPr>
    <w:rPr>
      <w:rFonts w:cs="Mangal"/>
      <w:szCs w:val="21"/>
    </w:rPr>
  </w:style>
  <w:style w:type="character" w:styleId="Ebatzigabekoaipamena">
    <w:name w:val="Unresolved Mention"/>
    <w:basedOn w:val="Paragrafoarenletra-tipolehenetsia"/>
    <w:uiPriority w:val="99"/>
    <w:semiHidden/>
    <w:unhideWhenUsed/>
    <w:rsid w:val="00631F4C"/>
    <w:rPr>
      <w:color w:val="605E5C"/>
      <w:shd w:val="clear" w:color="auto" w:fill="E1DFDD"/>
    </w:rPr>
  </w:style>
  <w:style w:type="table" w:styleId="1taulaarrunta">
    <w:name w:val="Plain Table 1"/>
    <w:basedOn w:val="Taulanormala"/>
    <w:uiPriority w:val="41"/>
    <w:rsid w:val="0092574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sareta-taulailuna">
    <w:name w:val="Grid Table 5 Dark"/>
    <w:basedOn w:val="Taulanormala"/>
    <w:uiPriority w:val="50"/>
    <w:rsid w:val="009257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Estiloa1">
    <w:name w:val="Estiloa1"/>
    <w:basedOn w:val="Taulanormala"/>
    <w:uiPriority w:val="99"/>
    <w:rsid w:val="00925749"/>
    <w:pPr>
      <w:widowControl/>
      <w:suppressAutoHyphens w:val="0"/>
    </w:pPr>
    <w:rPr>
      <w:rFonts w:ascii="Arial" w:hAnsi="Arial"/>
      <w:sz w:val="22"/>
    </w:rPr>
    <w:tblPr/>
    <w:tcPr>
      <w:shd w:val="clear" w:color="auto" w:fill="D9D9D9" w:themeFill="background1" w:themeFillShade="D9"/>
    </w:tcPr>
  </w:style>
  <w:style w:type="table" w:styleId="Taula-saretaargia">
    <w:name w:val="Grid Table Light"/>
    <w:basedOn w:val="Taulanormala"/>
    <w:uiPriority w:val="40"/>
    <w:rsid w:val="00ED15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rrikuspena">
    <w:name w:val="Revision"/>
    <w:hidden/>
    <w:uiPriority w:val="99"/>
    <w:semiHidden/>
    <w:rsid w:val="0042186E"/>
    <w:pPr>
      <w:widowControl/>
      <w:suppressAutoHyphens w:val="0"/>
    </w:pPr>
    <w:rPr>
      <w:rFonts w:cs="Mangal"/>
      <w:szCs w:val="21"/>
    </w:rPr>
  </w:style>
  <w:style w:type="character" w:styleId="Leku-markarentestua">
    <w:name w:val="Placeholder Text"/>
    <w:basedOn w:val="Paragrafoarenletra-tipolehenetsia"/>
    <w:uiPriority w:val="99"/>
    <w:semiHidden/>
    <w:rsid w:val="00F10949"/>
    <w:rPr>
      <w:color w:val="808080"/>
    </w:rPr>
  </w:style>
  <w:style w:type="character" w:customStyle="1" w:styleId="3izenburuaKar">
    <w:name w:val="3. izenburua Kar"/>
    <w:basedOn w:val="Paragrafoarenletra-tipolehenetsia"/>
    <w:link w:val="3izenburua"/>
    <w:uiPriority w:val="9"/>
    <w:rsid w:val="00301260"/>
    <w:rPr>
      <w:rFonts w:ascii="Times New Roman" w:eastAsia="Times New Roman" w:hAnsi="Times New Roman" w:cs="Times New Roman"/>
      <w:b/>
      <w:bCs/>
      <w:sz w:val="27"/>
      <w:szCs w:val="27"/>
      <w:lang w:eastAsia="eu-ES" w:bidi="ar-SA"/>
    </w:rPr>
  </w:style>
  <w:style w:type="character" w:styleId="BisitatutakoHiperesteka">
    <w:name w:val="FollowedHyperlink"/>
    <w:basedOn w:val="Paragrafoarenletra-tipolehenetsia"/>
    <w:uiPriority w:val="99"/>
    <w:semiHidden/>
    <w:unhideWhenUsed/>
    <w:rsid w:val="00A7316A"/>
    <w:rPr>
      <w:color w:val="800080" w:themeColor="followedHyperlink"/>
      <w:u w:val="single"/>
    </w:rPr>
  </w:style>
  <w:style w:type="paragraph" w:customStyle="1" w:styleId="Default">
    <w:name w:val="Default"/>
    <w:rsid w:val="00D913F9"/>
    <w:pPr>
      <w:widowControl/>
      <w:suppressAutoHyphens w:val="0"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styleId="Enfasia">
    <w:name w:val="Emphasis"/>
    <w:qFormat/>
    <w:rsid w:val="00A431F9"/>
    <w:rPr>
      <w:i/>
      <w:iCs/>
    </w:rPr>
  </w:style>
  <w:style w:type="paragraph" w:customStyle="1" w:styleId="Taularenedukia">
    <w:name w:val="Taularen edukia"/>
    <w:basedOn w:val="Normala"/>
    <w:next w:val="Normala"/>
    <w:rsid w:val="00A431F9"/>
    <w:pPr>
      <w:widowControl/>
      <w:suppressLineNumbers/>
    </w:pPr>
    <w:rPr>
      <w:rFonts w:ascii="Times New Roman" w:eastAsia="Times New Roman" w:hAnsi="Times New Roman" w:cs="Times New Roman"/>
      <w:spacing w:val="-3"/>
      <w:kern w:val="2"/>
      <w:szCs w:val="20"/>
      <w:lang w:bidi="ar-SA"/>
    </w:rPr>
  </w:style>
  <w:style w:type="paragraph" w:customStyle="1" w:styleId="Default1">
    <w:name w:val="Default1"/>
    <w:basedOn w:val="Default"/>
    <w:next w:val="Default"/>
    <w:rsid w:val="00A431F9"/>
    <w:pPr>
      <w:autoSpaceDN/>
      <w:adjustRightInd/>
    </w:pPr>
    <w:rPr>
      <w:rFonts w:ascii="Calibri" w:eastAsia="Times New Roman" w:hAnsi="Calibri" w:cs="Calibri"/>
      <w:color w:val="auto"/>
      <w:lang w:val="es-ES"/>
    </w:rPr>
  </w:style>
  <w:style w:type="character" w:customStyle="1" w:styleId="1izenburuaKar">
    <w:name w:val="1. izenburua Kar"/>
    <w:basedOn w:val="Paragrafoarenletra-tipolehenetsia"/>
    <w:link w:val="1izenburua"/>
    <w:uiPriority w:val="9"/>
    <w:rsid w:val="00A4714B"/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Normalaweba">
    <w:name w:val="Normal (Web)"/>
    <w:basedOn w:val="Normala"/>
    <w:uiPriority w:val="99"/>
    <w:semiHidden/>
    <w:unhideWhenUsed/>
    <w:rsid w:val="00C06D9B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pacing w:val="-4"/>
      <w:lang w:eastAsia="eu-ES" w:bidi="ar-SA"/>
    </w:rPr>
  </w:style>
  <w:style w:type="paragraph" w:customStyle="1" w:styleId="western">
    <w:name w:val="western"/>
    <w:basedOn w:val="Normala"/>
    <w:rsid w:val="00C06D9B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pacing w:val="-4"/>
      <w:lang w:eastAsia="eu-ES" w:bidi="ar-SA"/>
    </w:rPr>
  </w:style>
  <w:style w:type="character" w:customStyle="1" w:styleId="Internetesteka">
    <w:name w:val="Internet esteka"/>
    <w:basedOn w:val="Paragrafoarenletra-tipolehenetsia"/>
    <w:uiPriority w:val="99"/>
    <w:unhideWhenUsed/>
    <w:rsid w:val="00625F55"/>
    <w:rPr>
      <w:color w:val="0000FF" w:themeColor="hyperlink"/>
      <w:u w:val="single"/>
    </w:rPr>
  </w:style>
  <w:style w:type="table" w:styleId="5taulaarrunta">
    <w:name w:val="Plain Table 5"/>
    <w:basedOn w:val="Taulanormala"/>
    <w:uiPriority w:val="45"/>
    <w:rsid w:val="00013682"/>
    <w:pPr>
      <w:widowControl/>
      <w:suppressAutoHyphens w:val="0"/>
    </w:pPr>
    <w:rPr>
      <w:rFonts w:asciiTheme="minorHAnsi" w:eastAsiaTheme="minorHAnsi" w:hAnsiTheme="minorHAnsi" w:cstheme="minorBidi"/>
      <w:sz w:val="20"/>
      <w:szCs w:val="22"/>
      <w:lang w:val="es-ES" w:eastAsia="en-US" w:bidi="ar-S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2izenburuaKar">
    <w:name w:val="2. izenburua Kar"/>
    <w:basedOn w:val="Paragrafoarenletra-tipolehenetsia"/>
    <w:link w:val="2izenburua"/>
    <w:uiPriority w:val="9"/>
    <w:rsid w:val="00664EBB"/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table" w:styleId="2sareta-taula">
    <w:name w:val="Grid Table 2"/>
    <w:basedOn w:val="Taulanormala"/>
    <w:uiPriority w:val="47"/>
    <w:rsid w:val="00FC2F2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7izenburuaKar">
    <w:name w:val="7. izenburua Kar"/>
    <w:basedOn w:val="Paragrafoarenletra-tipolehenetsia"/>
    <w:link w:val="7izenburua"/>
    <w:uiPriority w:val="9"/>
    <w:semiHidden/>
    <w:rsid w:val="000E4A30"/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character" w:customStyle="1" w:styleId="8izenburuaKar">
    <w:name w:val="8. izenburua Kar"/>
    <w:basedOn w:val="Paragrafoarenletra-tipolehenetsia"/>
    <w:link w:val="8izenburua"/>
    <w:uiPriority w:val="9"/>
    <w:semiHidden/>
    <w:rsid w:val="000E4A30"/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table" w:styleId="2taulaarrunta">
    <w:name w:val="Plain Table 2"/>
    <w:basedOn w:val="Taulanormala"/>
    <w:uiPriority w:val="42"/>
    <w:rsid w:val="004A663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taulaarrunta">
    <w:name w:val="Plain Table 4"/>
    <w:basedOn w:val="Taulanormala"/>
    <w:uiPriority w:val="44"/>
    <w:rsid w:val="00BC359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izenburuaKar">
    <w:name w:val="4. izenburua Kar"/>
    <w:basedOn w:val="Paragrafoarenletra-tipolehenetsia"/>
    <w:link w:val="4izenburua"/>
    <w:uiPriority w:val="9"/>
    <w:rsid w:val="005F357B"/>
    <w:rPr>
      <w:rFonts w:asciiTheme="majorHAnsi" w:eastAsiaTheme="majorEastAsia" w:hAnsiTheme="majorHAnsi" w:cs="Mangal"/>
      <w:i/>
      <w:iCs/>
      <w:color w:val="365F91" w:themeColor="accent1" w:themeShade="BF"/>
      <w:szCs w:val="21"/>
    </w:rPr>
  </w:style>
  <w:style w:type="table" w:styleId="1taularensaretaargia">
    <w:name w:val="Grid Table 1 Light"/>
    <w:basedOn w:val="Taulanormala"/>
    <w:uiPriority w:val="46"/>
    <w:rsid w:val="00E96A0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angra3detindependiente1">
    <w:name w:val="Sangría 3 de t. independiente1"/>
    <w:basedOn w:val="Normala"/>
    <w:rsid w:val="00687979"/>
    <w:pPr>
      <w:widowControl/>
      <w:ind w:left="1985"/>
      <w:jc w:val="both"/>
    </w:pPr>
    <w:rPr>
      <w:rFonts w:ascii="Comic Sans MS" w:eastAsia="Times New Roman" w:hAnsi="Comic Sans MS" w:cs="Comic Sans MS"/>
      <w:sz w:val="20"/>
      <w:szCs w:val="20"/>
      <w:lang w:val="es-ES" w:bidi="ar-SA"/>
    </w:rPr>
  </w:style>
  <w:style w:type="table" w:customStyle="1" w:styleId="TableNormal">
    <w:name w:val="Table Normal"/>
    <w:uiPriority w:val="2"/>
    <w:semiHidden/>
    <w:unhideWhenUsed/>
    <w:qFormat/>
    <w:rsid w:val="00412C94"/>
    <w:pPr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a"/>
    <w:uiPriority w:val="1"/>
    <w:qFormat/>
    <w:rsid w:val="00412C94"/>
    <w:pPr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 w:bidi="ar-SA"/>
    </w:rPr>
  </w:style>
  <w:style w:type="character" w:customStyle="1" w:styleId="WW8Num13z0">
    <w:name w:val="WW8Num13z0"/>
    <w:rsid w:val="00061F4C"/>
    <w:rPr>
      <w:rFonts w:ascii="Symbol" w:hAnsi="Symbol" w:cs="OpenSymbol"/>
      <w:lang w:val="es-ES"/>
    </w:rPr>
  </w:style>
  <w:style w:type="character" w:customStyle="1" w:styleId="WW8Num6z0">
    <w:name w:val="WW8Num6z0"/>
    <w:rsid w:val="00C1798C"/>
    <w:rPr>
      <w:rFonts w:ascii="Symbol" w:hAnsi="Symbol" w:cs="OpenSymbol"/>
      <w:lang w:val="es-ES"/>
    </w:rPr>
  </w:style>
  <w:style w:type="character" w:customStyle="1" w:styleId="Orri-oinaKar">
    <w:name w:val="Orri-oina Kar"/>
    <w:basedOn w:val="Paragrafoarenletra-tipolehenetsia"/>
    <w:link w:val="Orri-oina"/>
    <w:uiPriority w:val="99"/>
    <w:rsid w:val="005059DF"/>
    <w:rPr>
      <w:rFonts w:ascii="Times New Roman" w:eastAsia="Times New Roman" w:hAnsi="Times New Roman" w:cs="Times New Roman"/>
      <w:spacing w:val="-3"/>
      <w:szCs w:val="20"/>
      <w:lang w:bidi="ar-SA"/>
    </w:rPr>
  </w:style>
  <w:style w:type="paragraph" w:styleId="Gorputz-testua">
    <w:name w:val="Body Text"/>
    <w:basedOn w:val="Normala"/>
    <w:link w:val="Gorputz-testuaKar"/>
    <w:uiPriority w:val="1"/>
    <w:unhideWhenUsed/>
    <w:qFormat/>
    <w:rsid w:val="00FE7BE7"/>
    <w:pPr>
      <w:suppressAutoHyphens w:val="0"/>
      <w:autoSpaceDE w:val="0"/>
      <w:autoSpaceDN w:val="0"/>
    </w:pPr>
    <w:rPr>
      <w:rFonts w:ascii="Arial MT" w:eastAsia="Arial MT" w:hAnsi="Arial MT" w:cs="Arial MT"/>
      <w:sz w:val="18"/>
      <w:szCs w:val="18"/>
      <w:lang w:eastAsia="en-US" w:bidi="ar-SA"/>
    </w:rPr>
  </w:style>
  <w:style w:type="character" w:customStyle="1" w:styleId="Gorputz-testuaKar">
    <w:name w:val="Gorputz-testua Kar"/>
    <w:basedOn w:val="Paragrafoarenletra-tipolehenetsia"/>
    <w:link w:val="Gorputz-testua"/>
    <w:uiPriority w:val="1"/>
    <w:rsid w:val="00FE7BE7"/>
    <w:rPr>
      <w:rFonts w:ascii="Arial MT" w:eastAsia="Arial MT" w:hAnsi="Arial MT" w:cs="Arial MT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udala.tolosa.eus/eu" TargetMode="External"/><Relationship Id="rId1" Type="http://schemas.openxmlformats.org/officeDocument/2006/relationships/hyperlink" Target="mailto:udate@tolosa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BD9D2-0A71-40BF-9D40-5C7A35D4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Menbretea orri guztietan bi zutabe</vt:lpstr>
      <vt:lpstr>Menbretea orri guztietan bi zutabe</vt:lpstr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Menbretea orri guztietan bi zutabe</dc:title>
  <dc:subject/>
  <dc:creator>Merkataritza Saila</dc:creator>
  <cp:keywords/>
  <dc:description/>
  <cp:lastModifiedBy>Aloña Lertxundi Ferran</cp:lastModifiedBy>
  <cp:revision>42</cp:revision>
  <cp:lastPrinted>2025-04-10T06:59:00Z</cp:lastPrinted>
  <dcterms:created xsi:type="dcterms:W3CDTF">2024-03-22T16:23:00Z</dcterms:created>
  <dcterms:modified xsi:type="dcterms:W3CDTF">2025-04-29T09:02:00Z</dcterms:modified>
</cp:coreProperties>
</file>