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ula-saretaargia"/>
        <w:tblW w:w="5003" w:type="pct"/>
        <w:tblLook w:val="04A0" w:firstRow="1" w:lastRow="0" w:firstColumn="1" w:lastColumn="0" w:noHBand="0" w:noVBand="1"/>
      </w:tblPr>
      <w:tblGrid>
        <w:gridCol w:w="3397"/>
        <w:gridCol w:w="6803"/>
      </w:tblGrid>
      <w:tr w:rsidR="00FA4787" w:rsidRPr="00531B85" w14:paraId="0D5FF74E" w14:textId="77777777" w:rsidTr="00617DF3">
        <w:trPr>
          <w:trHeight w:val="329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7EB1FDBB" w14:textId="7A6E5E00" w:rsidR="00FA4787" w:rsidRPr="00531B85" w:rsidRDefault="00423BA6" w:rsidP="00617DF3">
            <w:pPr>
              <w:pStyle w:val="4izenburua"/>
              <w:snapToGrid w:val="0"/>
              <w:rPr>
                <w:rFonts w:ascii="Arial" w:hAnsi="Arial" w:cs="Arial"/>
                <w:b/>
                <w:i w:val="0"/>
                <w:iCs w:val="0"/>
                <w:color w:val="000000" w:themeColor="text1"/>
                <w:sz w:val="18"/>
                <w:szCs w:val="18"/>
              </w:rPr>
            </w:pPr>
            <w:bookmarkStart w:id="0" w:name="_Hlk160708542"/>
            <w:r>
              <w:rPr>
                <w:rFonts w:ascii="Arial" w:hAnsi="Arial" w:cs="Arial"/>
                <w:b/>
                <w:i w:val="0"/>
                <w:iCs w:val="0"/>
                <w:color w:val="000000" w:themeColor="text1"/>
                <w:sz w:val="18"/>
                <w:szCs w:val="18"/>
              </w:rPr>
              <w:t xml:space="preserve">Klubaren denboraldiko aurreikuspenak / </w:t>
            </w:r>
            <w:r w:rsidR="00FA478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423BA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Previsiones de la temporada del club</w:t>
            </w:r>
          </w:p>
        </w:tc>
      </w:tr>
      <w:tr w:rsidR="00FA4787" w:rsidRPr="00531B85" w14:paraId="731E8935" w14:textId="77777777" w:rsidTr="00423BA6">
        <w:tblPrEx>
          <w:shd w:val="clear" w:color="auto" w:fill="D9D9D9" w:themeFill="background1" w:themeFillShade="D9"/>
        </w:tblPrEx>
        <w:tc>
          <w:tcPr>
            <w:tcW w:w="1665" w:type="pct"/>
            <w:shd w:val="clear" w:color="auto" w:fill="auto"/>
          </w:tcPr>
          <w:p w14:paraId="359F354B" w14:textId="63B60761" w:rsidR="00FA4787" w:rsidRDefault="00423BA6" w:rsidP="00617D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Denboraldia (noiztik / noiz arte) /</w:t>
            </w:r>
          </w:p>
          <w:p w14:paraId="37CC3C70" w14:textId="67D3832E" w:rsidR="00FA4787" w:rsidRPr="00423BA6" w:rsidRDefault="00423BA6" w:rsidP="00617D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  <w:t>Temporada (desde cuándo / hasta cuándo)</w:t>
            </w:r>
          </w:p>
          <w:p w14:paraId="31376563" w14:textId="77777777" w:rsidR="00FA4787" w:rsidRPr="00531B85" w:rsidRDefault="00FA4787" w:rsidP="00617D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3335" w:type="pct"/>
            <w:shd w:val="clear" w:color="auto" w:fill="auto"/>
          </w:tcPr>
          <w:p w14:paraId="3539527E" w14:textId="01CB1AE5" w:rsidR="00FA4787" w:rsidRPr="00531B85" w:rsidRDefault="00FA4787" w:rsidP="00617D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</w:p>
        </w:tc>
      </w:tr>
      <w:tr w:rsidR="00423BA6" w:rsidRPr="00531B85" w14:paraId="38D9A43D" w14:textId="77777777" w:rsidTr="00423BA6">
        <w:tc>
          <w:tcPr>
            <w:tcW w:w="1665" w:type="pct"/>
          </w:tcPr>
          <w:p w14:paraId="7582A37F" w14:textId="0B6A4A0E" w:rsidR="00423BA6" w:rsidRPr="00423BA6" w:rsidRDefault="00423BA6" w:rsidP="00617D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 xml:space="preserve">Kirol kluba eta sekzioa (*) / </w:t>
            </w:r>
            <w:r>
              <w:rPr>
                <w:rFonts w:ascii="Arial" w:hAnsi="Arial" w:cs="Arial"/>
                <w:sz w:val="18"/>
                <w:szCs w:val="18"/>
                <w:lang w:bidi="ar-SA"/>
              </w:rPr>
              <w:t>Club deportivo y sección (*)</w:t>
            </w:r>
          </w:p>
          <w:p w14:paraId="0E3E218C" w14:textId="77777777" w:rsidR="00423BA6" w:rsidRDefault="00423BA6" w:rsidP="00617D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3335" w:type="pct"/>
          </w:tcPr>
          <w:p w14:paraId="08E44938" w14:textId="77777777" w:rsidR="00423BA6" w:rsidRDefault="00423BA6" w:rsidP="00617D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</w:p>
        </w:tc>
      </w:tr>
    </w:tbl>
    <w:p w14:paraId="3B2B934E" w14:textId="77777777" w:rsidR="00FA4787" w:rsidRPr="00531B85" w:rsidRDefault="00FA4787" w:rsidP="00FA4787">
      <w:pPr>
        <w:snapToGrid w:val="0"/>
        <w:jc w:val="both"/>
        <w:rPr>
          <w:rFonts w:ascii="Arial" w:hAnsi="Arial" w:cs="Arial"/>
          <w:b/>
          <w:bCs/>
          <w:sz w:val="8"/>
          <w:szCs w:val="8"/>
        </w:rPr>
      </w:pPr>
    </w:p>
    <w:tbl>
      <w:tblPr>
        <w:tblStyle w:val="Taula-saretaargi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A4787" w:rsidRPr="00531B85" w14:paraId="6231DFCE" w14:textId="77777777" w:rsidTr="00617DF3">
        <w:tc>
          <w:tcPr>
            <w:tcW w:w="10194" w:type="dxa"/>
            <w:shd w:val="clear" w:color="auto" w:fill="auto"/>
          </w:tcPr>
          <w:p w14:paraId="11BEDD06" w14:textId="6BCD99C6" w:rsidR="00FA4787" w:rsidRPr="001F6CFF" w:rsidRDefault="00423BA6" w:rsidP="00617DF3">
            <w:pPr>
              <w:snapToGrid w:val="0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(*) </w:t>
            </w:r>
            <w:r w:rsidRPr="00423BA6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Sekzio bat baino gehiago dituzten 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</w:t>
            </w:r>
            <w:r w:rsidRPr="00423BA6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luben kasuetan, sekzio bakoitzeko inprimaki bana aurkeztu beharko da. Horrez gain, sekzio guztien datuak batzen d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it</w:t>
            </w:r>
            <w:r w:rsidRPr="00423BA6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uen inprimakia ere aurkeztu beharko du klubak.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 / </w:t>
            </w:r>
            <w:r w:rsidRPr="00423BA6">
              <w:rPr>
                <w:rFonts w:ascii="Arial Narrow" w:hAnsi="Arial Narrow" w:cs="Arial Narrow"/>
                <w:sz w:val="16"/>
                <w:szCs w:val="16"/>
                <w:lang w:val="es-ES"/>
              </w:rPr>
              <w:t xml:space="preserve">En el caso de </w:t>
            </w:r>
            <w:r>
              <w:rPr>
                <w:rFonts w:ascii="Arial Narrow" w:hAnsi="Arial Narrow" w:cs="Arial Narrow"/>
                <w:sz w:val="16"/>
                <w:szCs w:val="16"/>
                <w:lang w:val="es-ES"/>
              </w:rPr>
              <w:t>c</w:t>
            </w:r>
            <w:r w:rsidRPr="00423BA6">
              <w:rPr>
                <w:rFonts w:ascii="Arial Narrow" w:hAnsi="Arial Narrow" w:cs="Arial Narrow"/>
                <w:sz w:val="16"/>
                <w:szCs w:val="16"/>
                <w:lang w:val="es-ES"/>
              </w:rPr>
              <w:t>lubes con más de una sección, se deberá presentar un impreso por cada sección. Además, el club deberá presentar un formulario con los datos de todas las secciones.</w:t>
            </w:r>
          </w:p>
        </w:tc>
      </w:tr>
    </w:tbl>
    <w:p w14:paraId="2E63DD9E" w14:textId="77777777" w:rsidR="00FA4787" w:rsidRDefault="00FA4787" w:rsidP="00FA4787">
      <w:pPr>
        <w:snapToGri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7A1D5AB2" w14:textId="77777777" w:rsidR="004268C2" w:rsidRDefault="004268C2" w:rsidP="00423BA6">
      <w:pPr>
        <w:snapToGri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646B47DF" w14:textId="101E6BE1" w:rsidR="00423BA6" w:rsidRPr="00423BA6" w:rsidRDefault="00423BA6" w:rsidP="00423BA6">
      <w:pPr>
        <w:snapToGri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1.- </w:t>
      </w:r>
      <w:r w:rsidRPr="00423BA6">
        <w:rPr>
          <w:rFonts w:ascii="Arial" w:hAnsi="Arial" w:cs="Arial"/>
          <w:b/>
          <w:bCs/>
          <w:sz w:val="18"/>
          <w:szCs w:val="18"/>
        </w:rPr>
        <w:t xml:space="preserve">Denboraldiko datuak / </w:t>
      </w:r>
      <w:r w:rsidRPr="00423BA6">
        <w:rPr>
          <w:rFonts w:ascii="Arial" w:hAnsi="Arial" w:cs="Arial"/>
          <w:sz w:val="18"/>
          <w:szCs w:val="18"/>
        </w:rPr>
        <w:t>Datos de la temporada</w:t>
      </w:r>
    </w:p>
    <w:p w14:paraId="323CF3BE" w14:textId="77777777" w:rsidR="00423BA6" w:rsidRDefault="00423BA6" w:rsidP="00423BA6">
      <w:pPr>
        <w:snapToGrid w:val="0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Saretadunta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48"/>
        <w:gridCol w:w="1417"/>
        <w:gridCol w:w="1560"/>
        <w:gridCol w:w="1701"/>
        <w:gridCol w:w="1268"/>
      </w:tblGrid>
      <w:tr w:rsidR="00382434" w14:paraId="4A2A2C64" w14:textId="77777777" w:rsidTr="007566B6">
        <w:trPr>
          <w:trHeight w:val="1276"/>
        </w:trPr>
        <w:tc>
          <w:tcPr>
            <w:tcW w:w="4248" w:type="dxa"/>
            <w:shd w:val="clear" w:color="auto" w:fill="D9D9D9" w:themeFill="background1" w:themeFillShade="D9"/>
          </w:tcPr>
          <w:p w14:paraId="4A218FF3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3F0B2C4" w14:textId="2399E0E3" w:rsidR="00423BA6" w:rsidRDefault="00423BA6" w:rsidP="00423BA6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Emakumeak</w:t>
            </w:r>
          </w:p>
          <w:p w14:paraId="049C3C4A" w14:textId="7B300419" w:rsidR="00423BA6" w:rsidRPr="00423BA6" w:rsidRDefault="00423BA6" w:rsidP="00423B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Mujeres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6B94707" w14:textId="44C991BA" w:rsidR="00423BA6" w:rsidRDefault="00423BA6" w:rsidP="00423BA6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Gizonezkoak</w:t>
            </w:r>
          </w:p>
          <w:p w14:paraId="78C1A2A5" w14:textId="415FF261" w:rsidR="00423BA6" w:rsidRPr="00423BA6" w:rsidRDefault="00423BA6" w:rsidP="00423B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BA6">
              <w:rPr>
                <w:rFonts w:ascii="Arial" w:hAnsi="Arial" w:cs="Arial"/>
                <w:sz w:val="18"/>
                <w:szCs w:val="18"/>
              </w:rPr>
              <w:t>Hombres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7FF1DD6" w14:textId="77777777" w:rsidR="00423BA6" w:rsidRDefault="00423BA6" w:rsidP="00423BA6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Bestelako genero-identitateak</w:t>
            </w:r>
          </w:p>
          <w:p w14:paraId="378983E3" w14:textId="0F7D7B2F" w:rsidR="00423BA6" w:rsidRPr="00423BA6" w:rsidRDefault="00423BA6" w:rsidP="00423B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BA6">
              <w:rPr>
                <w:rFonts w:ascii="Arial" w:hAnsi="Arial" w:cs="Arial"/>
                <w:sz w:val="18"/>
                <w:szCs w:val="18"/>
              </w:rPr>
              <w:t>Otras identidades de género</w:t>
            </w: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14:paraId="4AF180D9" w14:textId="77777777" w:rsidR="00423BA6" w:rsidRDefault="00423BA6" w:rsidP="00423BA6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GUZTIRA</w:t>
            </w:r>
          </w:p>
          <w:p w14:paraId="31955D54" w14:textId="6A8482FF" w:rsidR="00423BA6" w:rsidRPr="00423BA6" w:rsidRDefault="00423BA6" w:rsidP="00423B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BA6">
              <w:rPr>
                <w:rFonts w:ascii="Arial" w:hAnsi="Arial" w:cs="Arial"/>
                <w:sz w:val="18"/>
                <w:szCs w:val="18"/>
              </w:rPr>
              <w:t>En total</w:t>
            </w:r>
          </w:p>
        </w:tc>
      </w:tr>
      <w:tr w:rsidR="00382434" w14:paraId="5BCDB769" w14:textId="77777777" w:rsidTr="00382434">
        <w:trPr>
          <w:trHeight w:val="397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EF5E01A" w14:textId="649901E3" w:rsidR="00423BA6" w:rsidRPr="00423BA6" w:rsidRDefault="00423BA6" w:rsidP="0038243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Zuzendaritza / </w:t>
            </w:r>
            <w:r>
              <w:rPr>
                <w:rFonts w:ascii="Arial" w:hAnsi="Arial" w:cs="Arial"/>
                <w:sz w:val="18"/>
                <w:szCs w:val="18"/>
              </w:rPr>
              <w:t>Dirección</w:t>
            </w:r>
          </w:p>
        </w:tc>
        <w:tc>
          <w:tcPr>
            <w:tcW w:w="1417" w:type="dxa"/>
          </w:tcPr>
          <w:p w14:paraId="49A3353D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153E3F4D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00F3428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8" w:type="dxa"/>
          </w:tcPr>
          <w:p w14:paraId="3250AB70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82434" w14:paraId="0DF8A9CD" w14:textId="77777777" w:rsidTr="00382434">
        <w:trPr>
          <w:trHeight w:val="397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E021B2C" w14:textId="3890442C" w:rsidR="00423BA6" w:rsidRPr="00423BA6" w:rsidRDefault="00423BA6" w:rsidP="0038243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Lizentziak / </w:t>
            </w:r>
            <w:r w:rsidRPr="00423BA6">
              <w:rPr>
                <w:rFonts w:ascii="Arial" w:hAnsi="Arial" w:cs="Arial"/>
                <w:sz w:val="18"/>
                <w:szCs w:val="18"/>
              </w:rPr>
              <w:t>Licencias</w:t>
            </w:r>
          </w:p>
        </w:tc>
        <w:tc>
          <w:tcPr>
            <w:tcW w:w="1417" w:type="dxa"/>
          </w:tcPr>
          <w:p w14:paraId="31D953A2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796A3003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9C0CBD6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8" w:type="dxa"/>
          </w:tcPr>
          <w:p w14:paraId="7458CE8B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82434" w14:paraId="6A3964C7" w14:textId="77777777" w:rsidTr="00382434">
        <w:tc>
          <w:tcPr>
            <w:tcW w:w="4248" w:type="dxa"/>
            <w:shd w:val="clear" w:color="auto" w:fill="D9D9D9" w:themeFill="background1" w:themeFillShade="D9"/>
          </w:tcPr>
          <w:p w14:paraId="1796E854" w14:textId="02CDD992" w:rsidR="00423BA6" w:rsidRPr="00382434" w:rsidRDefault="00382434" w:rsidP="00423B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2434">
              <w:rPr>
                <w:rFonts w:ascii="Arial" w:hAnsi="Arial" w:cs="Arial"/>
                <w:sz w:val="18"/>
                <w:szCs w:val="18"/>
              </w:rPr>
              <w:t>Kirolari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2434">
              <w:rPr>
                <w:rFonts w:ascii="Arial" w:hAnsi="Arial" w:cs="Arial"/>
                <w:sz w:val="18"/>
                <w:szCs w:val="18"/>
              </w:rPr>
              <w:t>lizentziak</w:t>
            </w:r>
            <w:r>
              <w:rPr>
                <w:rFonts w:ascii="Arial" w:hAnsi="Arial" w:cs="Arial"/>
                <w:sz w:val="18"/>
                <w:szCs w:val="18"/>
              </w:rPr>
              <w:t xml:space="preserve"> (errendimendukoak, elitekoak ez dira hemen kontatuko, bere atalean bakarrik) / </w:t>
            </w:r>
            <w:r w:rsidRPr="00382434"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>Licencias de deportistas (de carrera de rendimiento, de élite no se contabilizarán aquí, sólo en su sección)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135BA39A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3DA0108E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A7E79C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8" w:type="dxa"/>
          </w:tcPr>
          <w:p w14:paraId="046D2537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82434" w14:paraId="75B8FA75" w14:textId="77777777" w:rsidTr="00382434">
        <w:tc>
          <w:tcPr>
            <w:tcW w:w="4248" w:type="dxa"/>
            <w:shd w:val="clear" w:color="auto" w:fill="D9D9D9" w:themeFill="background1" w:themeFillShade="D9"/>
          </w:tcPr>
          <w:p w14:paraId="36DC102B" w14:textId="28BEA11E" w:rsidR="00423BA6" w:rsidRPr="00382434" w:rsidRDefault="00382434" w:rsidP="00423B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Eliteko kirolari lizentziak (DAN, DAR aitortza duen kirolaria) </w:t>
            </w:r>
            <w:r w:rsidRPr="00382434"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>/ Licencias de los deportistas de élite (los que tienen el reconocimiento DA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>N</w:t>
            </w:r>
            <w:r w:rsidRPr="00382434"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>, DAR)</w:t>
            </w:r>
          </w:p>
        </w:tc>
        <w:tc>
          <w:tcPr>
            <w:tcW w:w="1417" w:type="dxa"/>
          </w:tcPr>
          <w:p w14:paraId="33650E59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46E4462C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64D7A8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8" w:type="dxa"/>
          </w:tcPr>
          <w:p w14:paraId="3DB2216C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82434" w14:paraId="4EEABEC0" w14:textId="77777777" w:rsidTr="00382434">
        <w:tc>
          <w:tcPr>
            <w:tcW w:w="4248" w:type="dxa"/>
            <w:shd w:val="clear" w:color="auto" w:fill="D9D9D9" w:themeFill="background1" w:themeFillShade="D9"/>
          </w:tcPr>
          <w:p w14:paraId="546D4C9E" w14:textId="042582C9" w:rsidR="00423BA6" w:rsidRPr="00382434" w:rsidRDefault="00382434" w:rsidP="00423B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Eskola kiroleko lizentziak (parte hartzeko lehiaketak) / </w:t>
            </w:r>
            <w:r w:rsidRPr="00382434"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>Licencias de deporte escolar (concursos de participación)</w:t>
            </w:r>
          </w:p>
        </w:tc>
        <w:tc>
          <w:tcPr>
            <w:tcW w:w="1417" w:type="dxa"/>
          </w:tcPr>
          <w:p w14:paraId="00213BD1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1600826A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97ECE9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8" w:type="dxa"/>
          </w:tcPr>
          <w:p w14:paraId="5B6864AA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82434" w14:paraId="5DEA0D6E" w14:textId="77777777" w:rsidTr="00382434">
        <w:tc>
          <w:tcPr>
            <w:tcW w:w="4248" w:type="dxa"/>
            <w:shd w:val="clear" w:color="auto" w:fill="D9D9D9" w:themeFill="background1" w:themeFillShade="D9"/>
          </w:tcPr>
          <w:p w14:paraId="08E468CC" w14:textId="7F95B641" w:rsidR="00423BA6" w:rsidRPr="00382434" w:rsidRDefault="00382434" w:rsidP="00423BA6">
            <w:pPr>
              <w:snapToGri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Teknikoak (entrenatzaileak, begiraleak, delegatuak, epaileak…) / </w:t>
            </w:r>
            <w:r w:rsidRPr="00382434"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>Técnicos/as (entrenadores/as, monitores/as, delegados/as, árbitros…)</w:t>
            </w:r>
          </w:p>
        </w:tc>
        <w:tc>
          <w:tcPr>
            <w:tcW w:w="1417" w:type="dxa"/>
          </w:tcPr>
          <w:p w14:paraId="3D950EDC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1A67E2F8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E7AFDCA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8" w:type="dxa"/>
          </w:tcPr>
          <w:p w14:paraId="6F6702F9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82434" w14:paraId="06BCC8F3" w14:textId="77777777" w:rsidTr="00382434">
        <w:trPr>
          <w:trHeight w:val="510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7122247" w14:textId="7949BC7E" w:rsidR="00423BA6" w:rsidRPr="00382434" w:rsidRDefault="00382434" w:rsidP="00382434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82434">
              <w:rPr>
                <w:rFonts w:ascii="Arial" w:hAnsi="Arial" w:cs="Arial"/>
                <w:b/>
                <w:bCs/>
                <w:sz w:val="18"/>
                <w:szCs w:val="18"/>
              </w:rPr>
              <w:t>GUZTIRA</w:t>
            </w:r>
            <w:r>
              <w:rPr>
                <w:rFonts w:ascii="Arial" w:hAnsi="Arial" w:cs="Arial"/>
                <w:sz w:val="18"/>
                <w:szCs w:val="18"/>
              </w:rPr>
              <w:t xml:space="preserve"> / En total</w:t>
            </w:r>
          </w:p>
        </w:tc>
        <w:tc>
          <w:tcPr>
            <w:tcW w:w="1417" w:type="dxa"/>
          </w:tcPr>
          <w:p w14:paraId="0DB9FE86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3366108E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D95E210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8" w:type="dxa"/>
          </w:tcPr>
          <w:p w14:paraId="2A0E6EC8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bookmarkEnd w:id="0"/>
    </w:tbl>
    <w:p w14:paraId="02E37267" w14:textId="26B2DC7B" w:rsidR="00423BA6" w:rsidRPr="001F6CFF" w:rsidRDefault="00423BA6" w:rsidP="00423BA6">
      <w:pPr>
        <w:snapToGrid w:val="0"/>
        <w:rPr>
          <w:rFonts w:ascii="Arial Narrow" w:hAnsi="Arial Narrow" w:cs="Arial"/>
          <w:sz w:val="16"/>
          <w:szCs w:val="16"/>
        </w:rPr>
      </w:pPr>
    </w:p>
    <w:p w14:paraId="5CA7309D" w14:textId="77777777" w:rsidR="000C0AC4" w:rsidRDefault="000C0AC4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u w:val="single"/>
          <w:lang w:bidi="ar-SA"/>
        </w:rPr>
      </w:pPr>
    </w:p>
    <w:p w14:paraId="38FD3754" w14:textId="532D5533" w:rsidR="007566B6" w:rsidRPr="007566B6" w:rsidRDefault="007566B6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bidi="ar-SA"/>
        </w:rPr>
      </w:pPr>
      <w:r>
        <w:rPr>
          <w:rFonts w:ascii="Arial" w:hAnsi="Arial" w:cs="Arial"/>
          <w:b/>
          <w:bCs/>
          <w:sz w:val="18"/>
          <w:szCs w:val="18"/>
          <w:lang w:bidi="ar-SA"/>
        </w:rPr>
        <w:t>2.- Teknikoak (</w:t>
      </w:r>
      <w:r w:rsidRPr="007566B6">
        <w:rPr>
          <w:rFonts w:ascii="Arial" w:hAnsi="Arial" w:cs="Arial"/>
          <w:b/>
          <w:bCs/>
          <w:sz w:val="18"/>
          <w:szCs w:val="18"/>
          <w:lang w:bidi="ar-SA"/>
        </w:rPr>
        <w:t>entrenatzaileak, begiraleak, delegatuak, epaileak</w:t>
      </w:r>
      <w:r>
        <w:rPr>
          <w:rFonts w:ascii="Arial" w:hAnsi="Arial" w:cs="Arial"/>
          <w:b/>
          <w:bCs/>
          <w:sz w:val="18"/>
          <w:szCs w:val="18"/>
          <w:lang w:bidi="ar-SA"/>
        </w:rPr>
        <w:t xml:space="preserve"> eta bestelakoak) / </w:t>
      </w:r>
      <w:r w:rsidRPr="007566B6">
        <w:rPr>
          <w:rFonts w:ascii="Arial" w:hAnsi="Arial" w:cs="Arial"/>
          <w:sz w:val="18"/>
          <w:szCs w:val="18"/>
          <w:lang w:val="es-ES" w:bidi="ar-SA"/>
        </w:rPr>
        <w:t>Técnicos/as (entrenadores/as, monitores/as, delegados/as, árbitros</w:t>
      </w:r>
      <w:r>
        <w:rPr>
          <w:rFonts w:ascii="Arial" w:hAnsi="Arial" w:cs="Arial"/>
          <w:sz w:val="18"/>
          <w:szCs w:val="18"/>
          <w:lang w:val="es-ES" w:bidi="ar-SA"/>
        </w:rPr>
        <w:t xml:space="preserve"> y otros)</w:t>
      </w:r>
    </w:p>
    <w:p w14:paraId="71FEE3C4" w14:textId="77777777" w:rsidR="007566B6" w:rsidRDefault="007566B6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u w:val="single"/>
          <w:lang w:bidi="ar-SA"/>
        </w:rPr>
      </w:pPr>
    </w:p>
    <w:tbl>
      <w:tblPr>
        <w:tblStyle w:val="Saretadunta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0"/>
        <w:gridCol w:w="3762"/>
        <w:gridCol w:w="2027"/>
        <w:gridCol w:w="2025"/>
        <w:gridCol w:w="2030"/>
      </w:tblGrid>
      <w:tr w:rsidR="007566B6" w:rsidRPr="007566B6" w14:paraId="7EDAAF9F" w14:textId="77777777" w:rsidTr="007566B6">
        <w:tc>
          <w:tcPr>
            <w:tcW w:w="4077" w:type="dxa"/>
            <w:gridSpan w:val="2"/>
            <w:shd w:val="clear" w:color="auto" w:fill="D9D9D9" w:themeFill="background1" w:themeFillShade="D9"/>
            <w:vAlign w:val="center"/>
          </w:tcPr>
          <w:p w14:paraId="6BB4E7E1" w14:textId="04DAE4D5" w:rsidR="007566B6" w:rsidRPr="007566B6" w:rsidRDefault="007566B6" w:rsidP="007566B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7566B6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Izen-abizenak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 xml:space="preserve"> / </w:t>
            </w:r>
            <w:r w:rsidRPr="007566B6">
              <w:rPr>
                <w:rFonts w:ascii="Arial" w:hAnsi="Arial" w:cs="Arial"/>
                <w:sz w:val="16"/>
                <w:szCs w:val="16"/>
                <w:lang w:val="es-ES" w:bidi="ar-SA"/>
              </w:rPr>
              <w:t>Nombre y apellidos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16309E4C" w14:textId="6314C661" w:rsidR="007566B6" w:rsidRPr="007566B6" w:rsidRDefault="007566B6" w:rsidP="007566B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7566B6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Indarrean dagoen lizentzia-zenbakia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 xml:space="preserve"> / </w:t>
            </w:r>
            <w:r w:rsidRPr="007566B6">
              <w:rPr>
                <w:rFonts w:ascii="Arial" w:hAnsi="Arial" w:cs="Arial"/>
                <w:sz w:val="16"/>
                <w:szCs w:val="16"/>
                <w:lang w:val="es-ES" w:bidi="ar-SA"/>
              </w:rPr>
              <w:t>Número de licencia en vigor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62359150" w14:textId="581E9FEB" w:rsidR="007566B6" w:rsidRPr="007566B6" w:rsidRDefault="007566B6" w:rsidP="007566B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7566B6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Titulu ofiziala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 xml:space="preserve"> / </w:t>
            </w:r>
            <w:r w:rsidRPr="007566B6">
              <w:rPr>
                <w:rFonts w:ascii="Arial" w:hAnsi="Arial" w:cs="Arial"/>
                <w:sz w:val="16"/>
                <w:szCs w:val="16"/>
                <w:lang w:val="es-ES" w:bidi="ar-SA"/>
              </w:rPr>
              <w:t>Título oficial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3C14A3BF" w14:textId="2E544702" w:rsidR="007566B6" w:rsidRPr="007566B6" w:rsidRDefault="007566B6" w:rsidP="007566B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7566B6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Bakoitzaren asteroko ordu-dedikazioa (beharrezkoa)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 xml:space="preserve"> / </w:t>
            </w:r>
            <w:r w:rsidRPr="007566B6">
              <w:rPr>
                <w:rFonts w:ascii="Arial" w:hAnsi="Arial" w:cs="Arial"/>
                <w:sz w:val="16"/>
                <w:szCs w:val="16"/>
                <w:lang w:val="es-ES" w:bidi="ar-SA"/>
              </w:rPr>
              <w:t>Dedicación por hora de cada uno/a (necesario)</w:t>
            </w:r>
          </w:p>
        </w:tc>
      </w:tr>
      <w:tr w:rsidR="007566B6" w:rsidRPr="007566B6" w14:paraId="391B0B6A" w14:textId="77777777" w:rsidTr="007566B6">
        <w:tc>
          <w:tcPr>
            <w:tcW w:w="279" w:type="dxa"/>
          </w:tcPr>
          <w:p w14:paraId="269073C7" w14:textId="2FE7B0E1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7566B6">
              <w:rPr>
                <w:rFonts w:ascii="Arial" w:hAnsi="Arial" w:cs="Arial"/>
                <w:sz w:val="16"/>
                <w:szCs w:val="16"/>
                <w:lang w:bidi="ar-SA"/>
              </w:rPr>
              <w:t>1.</w:t>
            </w:r>
          </w:p>
        </w:tc>
        <w:tc>
          <w:tcPr>
            <w:tcW w:w="3798" w:type="dxa"/>
          </w:tcPr>
          <w:p w14:paraId="0EB66D71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07913ADB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698B9CE0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2C0E3BDB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7566B6" w:rsidRPr="007566B6" w14:paraId="1BB35D51" w14:textId="77777777" w:rsidTr="007566B6">
        <w:tc>
          <w:tcPr>
            <w:tcW w:w="279" w:type="dxa"/>
          </w:tcPr>
          <w:p w14:paraId="5D91A697" w14:textId="5DBAA474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2.</w:t>
            </w:r>
          </w:p>
        </w:tc>
        <w:tc>
          <w:tcPr>
            <w:tcW w:w="3798" w:type="dxa"/>
          </w:tcPr>
          <w:p w14:paraId="37B0DAD4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16C7C70B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092BA42D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6A460825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7566B6" w:rsidRPr="007566B6" w14:paraId="78E0B554" w14:textId="77777777" w:rsidTr="007566B6">
        <w:tc>
          <w:tcPr>
            <w:tcW w:w="279" w:type="dxa"/>
          </w:tcPr>
          <w:p w14:paraId="4B0FB927" w14:textId="3448F6EC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3.</w:t>
            </w:r>
          </w:p>
        </w:tc>
        <w:tc>
          <w:tcPr>
            <w:tcW w:w="3798" w:type="dxa"/>
          </w:tcPr>
          <w:p w14:paraId="353EE702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49310966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79426771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03874EA5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7566B6" w:rsidRPr="007566B6" w14:paraId="0D2B7F45" w14:textId="77777777" w:rsidTr="007566B6">
        <w:tc>
          <w:tcPr>
            <w:tcW w:w="279" w:type="dxa"/>
          </w:tcPr>
          <w:p w14:paraId="5F9949DB" w14:textId="14D566D3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4.</w:t>
            </w:r>
          </w:p>
        </w:tc>
        <w:tc>
          <w:tcPr>
            <w:tcW w:w="3798" w:type="dxa"/>
          </w:tcPr>
          <w:p w14:paraId="16B33798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74687E4F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67C29076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2E2CF122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7566B6" w:rsidRPr="007566B6" w14:paraId="67F40442" w14:textId="77777777" w:rsidTr="007566B6">
        <w:tc>
          <w:tcPr>
            <w:tcW w:w="279" w:type="dxa"/>
          </w:tcPr>
          <w:p w14:paraId="58BE2C58" w14:textId="11189951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lastRenderedPageBreak/>
              <w:t>5.</w:t>
            </w:r>
          </w:p>
        </w:tc>
        <w:tc>
          <w:tcPr>
            <w:tcW w:w="3798" w:type="dxa"/>
          </w:tcPr>
          <w:p w14:paraId="12B8013E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38144FC3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7E44B411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2CBCF447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7566B6" w:rsidRPr="007566B6" w14:paraId="689B0CA0" w14:textId="77777777" w:rsidTr="007566B6">
        <w:tc>
          <w:tcPr>
            <w:tcW w:w="279" w:type="dxa"/>
          </w:tcPr>
          <w:p w14:paraId="7D999E42" w14:textId="2352633B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6.</w:t>
            </w:r>
          </w:p>
        </w:tc>
        <w:tc>
          <w:tcPr>
            <w:tcW w:w="3798" w:type="dxa"/>
          </w:tcPr>
          <w:p w14:paraId="095945E9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40DBBFE8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495DECF7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335896B9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7566B6" w:rsidRPr="007566B6" w14:paraId="5C8B9332" w14:textId="77777777" w:rsidTr="007566B6">
        <w:tc>
          <w:tcPr>
            <w:tcW w:w="279" w:type="dxa"/>
          </w:tcPr>
          <w:p w14:paraId="1F4032AA" w14:textId="11930A51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7.</w:t>
            </w:r>
          </w:p>
        </w:tc>
        <w:tc>
          <w:tcPr>
            <w:tcW w:w="3798" w:type="dxa"/>
          </w:tcPr>
          <w:p w14:paraId="7CE463BE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60D374DF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2B376ACD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08090182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7566B6" w:rsidRPr="007566B6" w14:paraId="32E14C79" w14:textId="77777777" w:rsidTr="007566B6">
        <w:tc>
          <w:tcPr>
            <w:tcW w:w="279" w:type="dxa"/>
          </w:tcPr>
          <w:p w14:paraId="719ABD21" w14:textId="76D624AB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8.</w:t>
            </w:r>
          </w:p>
        </w:tc>
        <w:tc>
          <w:tcPr>
            <w:tcW w:w="3798" w:type="dxa"/>
          </w:tcPr>
          <w:p w14:paraId="58567E44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0936EA79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1ACDC96C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63B5072E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7566B6" w:rsidRPr="007566B6" w14:paraId="02000D0B" w14:textId="77777777" w:rsidTr="007566B6">
        <w:tc>
          <w:tcPr>
            <w:tcW w:w="279" w:type="dxa"/>
          </w:tcPr>
          <w:p w14:paraId="083F92DB" w14:textId="7680A6EE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9.</w:t>
            </w:r>
          </w:p>
        </w:tc>
        <w:tc>
          <w:tcPr>
            <w:tcW w:w="3798" w:type="dxa"/>
          </w:tcPr>
          <w:p w14:paraId="09F18752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11E10B44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0179E535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3C5AC9E4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</w:tbl>
    <w:p w14:paraId="2C8C1E8A" w14:textId="77777777" w:rsidR="007566B6" w:rsidRDefault="007566B6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u w:val="single"/>
          <w:lang w:bidi="ar-SA"/>
        </w:rPr>
      </w:pPr>
    </w:p>
    <w:tbl>
      <w:tblPr>
        <w:tblStyle w:val="Saretadunta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194"/>
      </w:tblGrid>
      <w:tr w:rsidR="007566B6" w14:paraId="67AD5DD0" w14:textId="77777777" w:rsidTr="007566B6">
        <w:tc>
          <w:tcPr>
            <w:tcW w:w="10194" w:type="dxa"/>
          </w:tcPr>
          <w:p w14:paraId="2573D489" w14:textId="32E33FBF" w:rsid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u w:val="single"/>
                <w:lang w:bidi="ar-SA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Zerrenda luzeagoa izanez gero, eranskin modura gehitu / </w:t>
            </w:r>
            <w:r w:rsidRPr="007566B6">
              <w:rPr>
                <w:rFonts w:ascii="Arial Narrow" w:hAnsi="Arial Narrow" w:cs="Arial Narrow"/>
                <w:sz w:val="16"/>
                <w:szCs w:val="16"/>
                <w:lang w:val="es-ES"/>
              </w:rPr>
              <w:t>En caso de que la lista sea más larga, adjuntar como anexo</w:t>
            </w:r>
          </w:p>
        </w:tc>
      </w:tr>
    </w:tbl>
    <w:p w14:paraId="71F6726F" w14:textId="77777777" w:rsidR="007566B6" w:rsidRDefault="007566B6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u w:val="single"/>
          <w:lang w:bidi="ar-SA"/>
        </w:rPr>
      </w:pPr>
    </w:p>
    <w:tbl>
      <w:tblPr>
        <w:tblStyle w:val="Saretadunta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217"/>
        <w:gridCol w:w="1977"/>
      </w:tblGrid>
      <w:tr w:rsidR="007566B6" w14:paraId="1406CA9C" w14:textId="77777777" w:rsidTr="00F464C4">
        <w:tc>
          <w:tcPr>
            <w:tcW w:w="8217" w:type="dxa"/>
            <w:shd w:val="clear" w:color="auto" w:fill="D9D9D9" w:themeFill="background1" w:themeFillShade="D9"/>
          </w:tcPr>
          <w:p w14:paraId="2A1797BD" w14:textId="2E952DD9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</w:pPr>
            <w:r w:rsidRPr="007566B6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PROFESIONALIZAZIOA: adierazi zenbat teknikarien lan-egoera dagoen kontratu bidez erregularizatua.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 xml:space="preserve"> /</w:t>
            </w:r>
          </w:p>
          <w:p w14:paraId="53EC2A49" w14:textId="06FFDDE3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7566B6">
              <w:rPr>
                <w:rFonts w:ascii="Arial" w:hAnsi="Arial" w:cs="Arial"/>
                <w:sz w:val="16"/>
                <w:szCs w:val="16"/>
                <w:lang w:bidi="ar-SA"/>
              </w:rPr>
              <w:t>PROFESIONALIZACIÓN: indicar la situación laboral del personal técnico regularizado mediante contrato.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14:paraId="261F2623" w14:textId="77777777" w:rsidR="007566B6" w:rsidRDefault="007566B6" w:rsidP="00F464C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u w:val="single"/>
                <w:lang w:bidi="ar-SA"/>
              </w:rPr>
            </w:pPr>
          </w:p>
        </w:tc>
      </w:tr>
    </w:tbl>
    <w:p w14:paraId="6754E4CB" w14:textId="77777777" w:rsidR="007566B6" w:rsidRDefault="007566B6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u w:val="single"/>
          <w:lang w:bidi="ar-SA"/>
        </w:rPr>
      </w:pPr>
    </w:p>
    <w:p w14:paraId="343FEF90" w14:textId="77777777" w:rsidR="004268C2" w:rsidRDefault="004268C2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bidi="ar-SA"/>
        </w:rPr>
      </w:pPr>
    </w:p>
    <w:p w14:paraId="6940D39F" w14:textId="2FAA5307" w:rsidR="007566B6" w:rsidRPr="007566B6" w:rsidRDefault="007566B6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bidi="ar-SA"/>
        </w:rPr>
      </w:pPr>
      <w:r w:rsidRPr="007566B6">
        <w:rPr>
          <w:rFonts w:ascii="Arial" w:hAnsi="Arial" w:cs="Arial"/>
          <w:b/>
          <w:bCs/>
          <w:sz w:val="18"/>
          <w:szCs w:val="18"/>
          <w:lang w:bidi="ar-SA"/>
        </w:rPr>
        <w:t>3.- Txapelketa-maila taldeka (X batez adierazi lehiaketa-maila)</w:t>
      </w:r>
      <w:r w:rsidRPr="007566B6">
        <w:rPr>
          <w:rFonts w:ascii="Arial" w:hAnsi="Arial" w:cs="Arial"/>
          <w:sz w:val="18"/>
          <w:szCs w:val="18"/>
          <w:lang w:bidi="ar-SA"/>
        </w:rPr>
        <w:t xml:space="preserve"> / Nivel de competición por equipos (marcar con una X el nivel de competición)</w:t>
      </w:r>
    </w:p>
    <w:p w14:paraId="241E8EC8" w14:textId="77777777" w:rsidR="007566B6" w:rsidRDefault="007566B6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</w:p>
    <w:tbl>
      <w:tblPr>
        <w:tblStyle w:val="Saretadunta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1"/>
        <w:gridCol w:w="2926"/>
        <w:gridCol w:w="1078"/>
        <w:gridCol w:w="1061"/>
        <w:gridCol w:w="1134"/>
        <w:gridCol w:w="3644"/>
      </w:tblGrid>
      <w:tr w:rsidR="007566B6" w:rsidRPr="007566B6" w14:paraId="3D638DD7" w14:textId="77777777" w:rsidTr="00F464C4">
        <w:trPr>
          <w:trHeight w:val="773"/>
        </w:trPr>
        <w:tc>
          <w:tcPr>
            <w:tcW w:w="3310" w:type="dxa"/>
            <w:gridSpan w:val="2"/>
            <w:shd w:val="clear" w:color="auto" w:fill="D9D9D9" w:themeFill="background1" w:themeFillShade="D9"/>
            <w:vAlign w:val="center"/>
          </w:tcPr>
          <w:p w14:paraId="2715A10C" w14:textId="4BA48404" w:rsid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Taldeak</w:t>
            </w:r>
            <w:r w:rsidR="00F464C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. Kategoriak eta lehiaketa maila /</w:t>
            </w:r>
          </w:p>
          <w:p w14:paraId="3AEC51CC" w14:textId="7C906A6C" w:rsidR="00F464C4" w:rsidRPr="00F464C4" w:rsidRDefault="00F464C4" w:rsidP="009E71C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s-ES" w:bidi="ar-SA"/>
              </w:rPr>
            </w:pPr>
            <w:r w:rsidRPr="00F464C4">
              <w:rPr>
                <w:rFonts w:ascii="Arial" w:hAnsi="Arial" w:cs="Arial"/>
                <w:sz w:val="16"/>
                <w:szCs w:val="16"/>
                <w:lang w:val="es-ES" w:bidi="ar-SA"/>
              </w:rPr>
              <w:t>Equipos. Categorías y nivel de competición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70AC060" w14:textId="7496B9CF" w:rsidR="007566B6" w:rsidRPr="00B31B54" w:rsidRDefault="00F464C4" w:rsidP="009E71C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Lurraldea</w:t>
            </w:r>
            <w:r w:rsidR="00B31B5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 xml:space="preserve"> / </w:t>
            </w:r>
            <w:r w:rsidR="00B31B54">
              <w:rPr>
                <w:rFonts w:ascii="Arial" w:hAnsi="Arial" w:cs="Arial"/>
                <w:sz w:val="16"/>
                <w:szCs w:val="16"/>
                <w:lang w:bidi="ar-SA"/>
              </w:rPr>
              <w:t>Territorial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282DE5F" w14:textId="327C304C" w:rsidR="007566B6" w:rsidRPr="00B31B54" w:rsidRDefault="00F464C4" w:rsidP="009E71C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Euskal Herria</w:t>
            </w:r>
            <w:r w:rsidR="00B31B5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 xml:space="preserve"> / </w:t>
            </w:r>
            <w:r w:rsidR="00B31B54">
              <w:rPr>
                <w:rFonts w:ascii="Arial" w:hAnsi="Arial" w:cs="Arial"/>
                <w:sz w:val="16"/>
                <w:szCs w:val="16"/>
                <w:lang w:bidi="ar-SA"/>
              </w:rPr>
              <w:t>Autonómico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5F29AA9" w14:textId="085B5314" w:rsidR="007566B6" w:rsidRPr="00B31B54" w:rsidRDefault="00F464C4" w:rsidP="00F464C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 xml:space="preserve">Estatala </w:t>
            </w:r>
            <w:r w:rsidRPr="00F464C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E.absolutua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 xml:space="preserve"> /</w:t>
            </w:r>
            <w:r w:rsidR="00B31B5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 xml:space="preserve"> </w:t>
            </w:r>
            <w:r w:rsidR="00B31B54">
              <w:rPr>
                <w:rFonts w:ascii="Arial" w:hAnsi="Arial" w:cs="Arial"/>
                <w:sz w:val="16"/>
                <w:szCs w:val="16"/>
                <w:lang w:bidi="ar-SA"/>
              </w:rPr>
              <w:t>Estatal absoluta</w:t>
            </w:r>
          </w:p>
        </w:tc>
        <w:tc>
          <w:tcPr>
            <w:tcW w:w="3678" w:type="dxa"/>
            <w:shd w:val="clear" w:color="auto" w:fill="D9D9D9" w:themeFill="background1" w:themeFillShade="D9"/>
            <w:vAlign w:val="center"/>
          </w:tcPr>
          <w:p w14:paraId="41999E88" w14:textId="2ECD4198" w:rsidR="007566B6" w:rsidRPr="007566B6" w:rsidRDefault="00F464C4" w:rsidP="00F464C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 xml:space="preserve">Entrenatzailea edo begiralea </w:t>
            </w:r>
            <w:r w:rsidRPr="00F464C4">
              <w:rPr>
                <w:rFonts w:ascii="Arial" w:hAnsi="Arial" w:cs="Arial"/>
                <w:sz w:val="16"/>
                <w:szCs w:val="16"/>
                <w:lang w:val="es-ES" w:bidi="ar-SA"/>
              </w:rPr>
              <w:t>/ Entrenador/a o monitor/a</w:t>
            </w:r>
          </w:p>
        </w:tc>
      </w:tr>
      <w:tr w:rsidR="007566B6" w:rsidRPr="007566B6" w14:paraId="114D8F66" w14:textId="77777777" w:rsidTr="00F464C4">
        <w:tc>
          <w:tcPr>
            <w:tcW w:w="351" w:type="dxa"/>
          </w:tcPr>
          <w:p w14:paraId="2F45410E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7566B6">
              <w:rPr>
                <w:rFonts w:ascii="Arial" w:hAnsi="Arial" w:cs="Arial"/>
                <w:sz w:val="16"/>
                <w:szCs w:val="16"/>
                <w:lang w:bidi="ar-SA"/>
              </w:rPr>
              <w:t>1.</w:t>
            </w:r>
          </w:p>
        </w:tc>
        <w:tc>
          <w:tcPr>
            <w:tcW w:w="2959" w:type="dxa"/>
          </w:tcPr>
          <w:p w14:paraId="0EDD88A9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080" w:type="dxa"/>
          </w:tcPr>
          <w:p w14:paraId="63D07550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</w:tcPr>
          <w:p w14:paraId="4F316790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</w:tcPr>
          <w:p w14:paraId="6BEF5F15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3678" w:type="dxa"/>
          </w:tcPr>
          <w:p w14:paraId="355ECF90" w14:textId="67240562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7566B6" w:rsidRPr="007566B6" w14:paraId="4A6A5030" w14:textId="77777777" w:rsidTr="00F464C4">
        <w:tc>
          <w:tcPr>
            <w:tcW w:w="351" w:type="dxa"/>
          </w:tcPr>
          <w:p w14:paraId="6782E57D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2.</w:t>
            </w:r>
          </w:p>
        </w:tc>
        <w:tc>
          <w:tcPr>
            <w:tcW w:w="2959" w:type="dxa"/>
          </w:tcPr>
          <w:p w14:paraId="23AAD769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080" w:type="dxa"/>
          </w:tcPr>
          <w:p w14:paraId="6C16994E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</w:tcPr>
          <w:p w14:paraId="3A042E16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</w:tcPr>
          <w:p w14:paraId="2EE4A1D2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3678" w:type="dxa"/>
          </w:tcPr>
          <w:p w14:paraId="4D68D96F" w14:textId="591FAAB4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7566B6" w:rsidRPr="007566B6" w14:paraId="34EB536A" w14:textId="77777777" w:rsidTr="00F464C4">
        <w:tc>
          <w:tcPr>
            <w:tcW w:w="351" w:type="dxa"/>
          </w:tcPr>
          <w:p w14:paraId="6B932B9C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3.</w:t>
            </w:r>
          </w:p>
        </w:tc>
        <w:tc>
          <w:tcPr>
            <w:tcW w:w="2959" w:type="dxa"/>
          </w:tcPr>
          <w:p w14:paraId="07FCE847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080" w:type="dxa"/>
          </w:tcPr>
          <w:p w14:paraId="0C678ECA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</w:tcPr>
          <w:p w14:paraId="7BDD8830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</w:tcPr>
          <w:p w14:paraId="45B4C4D4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3678" w:type="dxa"/>
          </w:tcPr>
          <w:p w14:paraId="7CBE8B1A" w14:textId="1420B462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7566B6" w:rsidRPr="007566B6" w14:paraId="4CDFA599" w14:textId="77777777" w:rsidTr="00F464C4">
        <w:tc>
          <w:tcPr>
            <w:tcW w:w="351" w:type="dxa"/>
          </w:tcPr>
          <w:p w14:paraId="42EBE3CC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4.</w:t>
            </w:r>
          </w:p>
        </w:tc>
        <w:tc>
          <w:tcPr>
            <w:tcW w:w="2959" w:type="dxa"/>
          </w:tcPr>
          <w:p w14:paraId="6E8EDE3A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080" w:type="dxa"/>
          </w:tcPr>
          <w:p w14:paraId="79F03E18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</w:tcPr>
          <w:p w14:paraId="108B15A2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</w:tcPr>
          <w:p w14:paraId="076A36DC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3678" w:type="dxa"/>
          </w:tcPr>
          <w:p w14:paraId="42C9A585" w14:textId="42EFDFD1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7566B6" w:rsidRPr="007566B6" w14:paraId="09BCB4D8" w14:textId="77777777" w:rsidTr="00F464C4">
        <w:tc>
          <w:tcPr>
            <w:tcW w:w="351" w:type="dxa"/>
          </w:tcPr>
          <w:p w14:paraId="3AE0C6F5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5.</w:t>
            </w:r>
          </w:p>
        </w:tc>
        <w:tc>
          <w:tcPr>
            <w:tcW w:w="2959" w:type="dxa"/>
          </w:tcPr>
          <w:p w14:paraId="5C3D7FD1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080" w:type="dxa"/>
          </w:tcPr>
          <w:p w14:paraId="3E5D5476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</w:tcPr>
          <w:p w14:paraId="1D7DFD0C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</w:tcPr>
          <w:p w14:paraId="4AAAA4F5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3678" w:type="dxa"/>
          </w:tcPr>
          <w:p w14:paraId="05618875" w14:textId="10C758E9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7566B6" w:rsidRPr="007566B6" w14:paraId="35654867" w14:textId="77777777" w:rsidTr="00F464C4">
        <w:tc>
          <w:tcPr>
            <w:tcW w:w="351" w:type="dxa"/>
          </w:tcPr>
          <w:p w14:paraId="277268C2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6.</w:t>
            </w:r>
          </w:p>
        </w:tc>
        <w:tc>
          <w:tcPr>
            <w:tcW w:w="2959" w:type="dxa"/>
          </w:tcPr>
          <w:p w14:paraId="6B29AD58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080" w:type="dxa"/>
          </w:tcPr>
          <w:p w14:paraId="38EC0520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</w:tcPr>
          <w:p w14:paraId="518D75B7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</w:tcPr>
          <w:p w14:paraId="4D303491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3678" w:type="dxa"/>
          </w:tcPr>
          <w:p w14:paraId="3AE9C632" w14:textId="0F871B55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7566B6" w:rsidRPr="007566B6" w14:paraId="38B4B349" w14:textId="77777777" w:rsidTr="00F464C4">
        <w:tc>
          <w:tcPr>
            <w:tcW w:w="351" w:type="dxa"/>
          </w:tcPr>
          <w:p w14:paraId="099761E6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7.</w:t>
            </w:r>
          </w:p>
        </w:tc>
        <w:tc>
          <w:tcPr>
            <w:tcW w:w="2959" w:type="dxa"/>
          </w:tcPr>
          <w:p w14:paraId="0F937D2A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080" w:type="dxa"/>
          </w:tcPr>
          <w:p w14:paraId="2835681C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</w:tcPr>
          <w:p w14:paraId="23E7C853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</w:tcPr>
          <w:p w14:paraId="13C5EA12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3678" w:type="dxa"/>
          </w:tcPr>
          <w:p w14:paraId="0DFCDCF1" w14:textId="4D5D6A5A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7566B6" w:rsidRPr="007566B6" w14:paraId="33B56DA2" w14:textId="77777777" w:rsidTr="00F464C4">
        <w:tc>
          <w:tcPr>
            <w:tcW w:w="351" w:type="dxa"/>
          </w:tcPr>
          <w:p w14:paraId="074ED808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8.</w:t>
            </w:r>
          </w:p>
        </w:tc>
        <w:tc>
          <w:tcPr>
            <w:tcW w:w="2959" w:type="dxa"/>
          </w:tcPr>
          <w:p w14:paraId="76C25C95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080" w:type="dxa"/>
          </w:tcPr>
          <w:p w14:paraId="1966AA61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</w:tcPr>
          <w:p w14:paraId="12A31499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</w:tcPr>
          <w:p w14:paraId="749C7FDA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3678" w:type="dxa"/>
          </w:tcPr>
          <w:p w14:paraId="1559DE64" w14:textId="2AB1732E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7566B6" w:rsidRPr="007566B6" w14:paraId="2E0F5A6D" w14:textId="77777777" w:rsidTr="00F464C4">
        <w:tc>
          <w:tcPr>
            <w:tcW w:w="351" w:type="dxa"/>
          </w:tcPr>
          <w:p w14:paraId="523BA862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9.</w:t>
            </w:r>
          </w:p>
        </w:tc>
        <w:tc>
          <w:tcPr>
            <w:tcW w:w="2959" w:type="dxa"/>
          </w:tcPr>
          <w:p w14:paraId="55B78AD9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080" w:type="dxa"/>
          </w:tcPr>
          <w:p w14:paraId="7D56791A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</w:tcPr>
          <w:p w14:paraId="7970C537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</w:tcPr>
          <w:p w14:paraId="1B9E120B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3678" w:type="dxa"/>
          </w:tcPr>
          <w:p w14:paraId="764AC909" w14:textId="32E1CDB9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</w:tbl>
    <w:p w14:paraId="1AA5C856" w14:textId="77777777" w:rsidR="004268C2" w:rsidRDefault="004268C2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2505AE5E" w14:textId="77777777" w:rsidR="004B0144" w:rsidRDefault="004B0144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53FB5726" w14:textId="13D62DC0" w:rsidR="007566B6" w:rsidRPr="00F464C4" w:rsidRDefault="00F464C4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  <w:r w:rsidRPr="00F464C4">
        <w:rPr>
          <w:rFonts w:ascii="Arial" w:hAnsi="Arial" w:cs="Arial"/>
          <w:b/>
          <w:bCs/>
          <w:sz w:val="18"/>
          <w:szCs w:val="18"/>
        </w:rPr>
        <w:t xml:space="preserve">4.- Banakako kirolak (emakumeetan zein gizonezkoetan, kategoria berean bost kide baino gehiago badira, taldetzat hartuko da) </w:t>
      </w:r>
      <w:r w:rsidRPr="00F464C4">
        <w:rPr>
          <w:rFonts w:ascii="Arial" w:hAnsi="Arial" w:cs="Arial"/>
          <w:sz w:val="18"/>
          <w:szCs w:val="18"/>
        </w:rPr>
        <w:t>/ Deportes individuales (tanto en mujeres como en hombres, si hay más de cinco miembros en la misma categoría, se considerará grupo)</w:t>
      </w:r>
    </w:p>
    <w:p w14:paraId="7333FF54" w14:textId="77777777" w:rsidR="007566B6" w:rsidRDefault="007566B6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</w:p>
    <w:tbl>
      <w:tblPr>
        <w:tblStyle w:val="Saretadunta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2"/>
        <w:gridCol w:w="599"/>
        <w:gridCol w:w="879"/>
        <w:gridCol w:w="938"/>
        <w:gridCol w:w="939"/>
        <w:gridCol w:w="905"/>
        <w:gridCol w:w="1032"/>
        <w:gridCol w:w="948"/>
        <w:gridCol w:w="851"/>
        <w:gridCol w:w="910"/>
        <w:gridCol w:w="781"/>
      </w:tblGrid>
      <w:tr w:rsidR="00B31B54" w14:paraId="627A0F78" w14:textId="77777777" w:rsidTr="00B31B54">
        <w:tc>
          <w:tcPr>
            <w:tcW w:w="1413" w:type="dxa"/>
          </w:tcPr>
          <w:p w14:paraId="11272C67" w14:textId="77777777" w:rsidR="00F464C4" w:rsidRDefault="00F464C4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464" w:type="dxa"/>
            <w:gridSpan w:val="2"/>
            <w:shd w:val="clear" w:color="auto" w:fill="D9D9D9" w:themeFill="background1" w:themeFillShade="D9"/>
            <w:vAlign w:val="center"/>
          </w:tcPr>
          <w:p w14:paraId="26DF1C20" w14:textId="41153DB3" w:rsidR="00F464C4" w:rsidRPr="00567FD4" w:rsidRDefault="004268C2" w:rsidP="00567F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Infantila</w:t>
            </w:r>
            <w:r w:rsidR="00567FD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 xml:space="preserve"> / </w:t>
            </w:r>
            <w:r w:rsidR="00567FD4" w:rsidRPr="00567FD4">
              <w:rPr>
                <w:rFonts w:ascii="Arial" w:hAnsi="Arial" w:cs="Arial"/>
                <w:sz w:val="16"/>
                <w:szCs w:val="16"/>
                <w:lang w:val="es-ES" w:bidi="ar-SA"/>
              </w:rPr>
              <w:t>Infantil</w:t>
            </w:r>
          </w:p>
        </w:tc>
        <w:tc>
          <w:tcPr>
            <w:tcW w:w="1881" w:type="dxa"/>
            <w:gridSpan w:val="2"/>
            <w:shd w:val="clear" w:color="auto" w:fill="D9D9D9" w:themeFill="background1" w:themeFillShade="D9"/>
            <w:vAlign w:val="center"/>
          </w:tcPr>
          <w:p w14:paraId="5846ADA6" w14:textId="1F86DA34" w:rsidR="00F464C4" w:rsidRPr="00567FD4" w:rsidRDefault="00567FD4" w:rsidP="00567F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</w:pPr>
            <w:r w:rsidRPr="00567FD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Kadetea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 xml:space="preserve"> / </w:t>
            </w:r>
            <w:r w:rsidRPr="00567FD4">
              <w:rPr>
                <w:rFonts w:ascii="Arial" w:hAnsi="Arial" w:cs="Arial"/>
                <w:sz w:val="16"/>
                <w:szCs w:val="16"/>
                <w:lang w:val="es-ES" w:bidi="ar-SA"/>
              </w:rPr>
              <w:t>Cadete</w:t>
            </w:r>
          </w:p>
        </w:tc>
        <w:tc>
          <w:tcPr>
            <w:tcW w:w="1942" w:type="dxa"/>
            <w:gridSpan w:val="2"/>
            <w:shd w:val="clear" w:color="auto" w:fill="D9D9D9" w:themeFill="background1" w:themeFillShade="D9"/>
            <w:vAlign w:val="center"/>
          </w:tcPr>
          <w:p w14:paraId="2A8091B9" w14:textId="44D49A9D" w:rsidR="00F464C4" w:rsidRPr="00567FD4" w:rsidRDefault="00567FD4" w:rsidP="00567F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</w:pPr>
            <w:r w:rsidRPr="00567FD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Jubenila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 xml:space="preserve"> / </w:t>
            </w:r>
            <w:r w:rsidRPr="00567FD4">
              <w:rPr>
                <w:rFonts w:ascii="Arial" w:hAnsi="Arial" w:cs="Arial"/>
                <w:sz w:val="16"/>
                <w:szCs w:val="16"/>
                <w:lang w:val="es-ES" w:bidi="ar-SA"/>
              </w:rPr>
              <w:t>Jubenil</w:t>
            </w:r>
          </w:p>
        </w:tc>
        <w:tc>
          <w:tcPr>
            <w:tcW w:w="1803" w:type="dxa"/>
            <w:gridSpan w:val="2"/>
            <w:shd w:val="clear" w:color="auto" w:fill="D9D9D9" w:themeFill="background1" w:themeFillShade="D9"/>
            <w:vAlign w:val="center"/>
          </w:tcPr>
          <w:p w14:paraId="21632693" w14:textId="76ADA299" w:rsidR="00F464C4" w:rsidRPr="00567FD4" w:rsidRDefault="00567FD4" w:rsidP="00567F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</w:pPr>
            <w:r w:rsidRPr="00567FD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Juniorra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 xml:space="preserve"> / </w:t>
            </w:r>
            <w:r w:rsidRPr="00567FD4">
              <w:rPr>
                <w:rFonts w:ascii="Arial" w:hAnsi="Arial" w:cs="Arial"/>
                <w:sz w:val="16"/>
                <w:szCs w:val="16"/>
                <w:lang w:val="es-ES" w:bidi="ar-SA"/>
              </w:rPr>
              <w:t>Junior</w:t>
            </w:r>
          </w:p>
        </w:tc>
        <w:tc>
          <w:tcPr>
            <w:tcW w:w="1691" w:type="dxa"/>
            <w:gridSpan w:val="2"/>
            <w:shd w:val="clear" w:color="auto" w:fill="D9D9D9" w:themeFill="background1" w:themeFillShade="D9"/>
            <w:vAlign w:val="center"/>
          </w:tcPr>
          <w:p w14:paraId="73CB8A00" w14:textId="1D649014" w:rsidR="00F464C4" w:rsidRPr="00567FD4" w:rsidRDefault="00567FD4" w:rsidP="00567F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</w:pPr>
            <w:r w:rsidRPr="00567FD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Seniorra/absolutua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 xml:space="preserve"> / </w:t>
            </w:r>
            <w:r w:rsidRPr="00567FD4">
              <w:rPr>
                <w:rFonts w:ascii="Arial" w:hAnsi="Arial" w:cs="Arial"/>
                <w:sz w:val="16"/>
                <w:szCs w:val="16"/>
                <w:lang w:val="es-ES" w:bidi="ar-SA"/>
              </w:rPr>
              <w:t>Senior/absulta</w:t>
            </w:r>
          </w:p>
        </w:tc>
      </w:tr>
      <w:tr w:rsidR="00B31B54" w14:paraId="3A4BC8FF" w14:textId="77777777" w:rsidTr="00B31B54">
        <w:tc>
          <w:tcPr>
            <w:tcW w:w="1413" w:type="dxa"/>
          </w:tcPr>
          <w:p w14:paraId="7FB056F7" w14:textId="0D088697" w:rsidR="00B31B54" w:rsidRDefault="00B31B54" w:rsidP="00B31B5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5326821A" w14:textId="012DEAF0" w:rsidR="00B31B54" w:rsidRPr="00567FD4" w:rsidRDefault="00B31B54" w:rsidP="00B31B5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</w:pPr>
            <w:r w:rsidRPr="00567FD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 xml:space="preserve">ma. / </w:t>
            </w:r>
            <w:r w:rsidRPr="00567FD4">
              <w:rPr>
                <w:rFonts w:ascii="Arial" w:hAnsi="Arial" w:cs="Arial"/>
                <w:sz w:val="16"/>
                <w:szCs w:val="16"/>
                <w:lang w:bidi="ar-SA"/>
              </w:rPr>
              <w:t>M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>uj.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14:paraId="0DBE4CF3" w14:textId="67DC0940" w:rsidR="00B31B54" w:rsidRDefault="00B31B54" w:rsidP="00B31B5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</w:pPr>
            <w:r w:rsidRPr="00567FD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G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iz. /</w:t>
            </w:r>
          </w:p>
          <w:p w14:paraId="2B0542E9" w14:textId="07E256B8" w:rsidR="00B31B54" w:rsidRPr="00567FD4" w:rsidRDefault="00B31B54" w:rsidP="00B31B5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</w:pPr>
            <w:r w:rsidRPr="00567FD4">
              <w:rPr>
                <w:rFonts w:ascii="Arial" w:hAnsi="Arial" w:cs="Arial"/>
                <w:sz w:val="16"/>
                <w:szCs w:val="16"/>
                <w:lang w:bidi="ar-SA"/>
              </w:rPr>
              <w:t>H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>om.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14:paraId="429631F1" w14:textId="617B20DD" w:rsidR="00B31B54" w:rsidRPr="00567FD4" w:rsidRDefault="00B31B54" w:rsidP="00B31B5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</w:pPr>
            <w:r w:rsidRPr="00567FD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 xml:space="preserve">ma. / </w:t>
            </w:r>
            <w:r w:rsidRPr="00567FD4">
              <w:rPr>
                <w:rFonts w:ascii="Arial" w:hAnsi="Arial" w:cs="Arial"/>
                <w:sz w:val="16"/>
                <w:szCs w:val="16"/>
                <w:lang w:bidi="ar-SA"/>
              </w:rPr>
              <w:t>M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>uj.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211F8FED" w14:textId="77777777" w:rsidR="00B31B54" w:rsidRDefault="00B31B54" w:rsidP="00B31B5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</w:pPr>
            <w:r w:rsidRPr="00567FD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G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iz. /</w:t>
            </w:r>
          </w:p>
          <w:p w14:paraId="03E49DD2" w14:textId="52E12866" w:rsidR="00B31B54" w:rsidRPr="00567FD4" w:rsidRDefault="00B31B54" w:rsidP="00B31B5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</w:pPr>
            <w:r w:rsidRPr="00567FD4">
              <w:rPr>
                <w:rFonts w:ascii="Arial" w:hAnsi="Arial" w:cs="Arial"/>
                <w:sz w:val="16"/>
                <w:szCs w:val="16"/>
                <w:lang w:bidi="ar-SA"/>
              </w:rPr>
              <w:t>H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>om.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195A3C48" w14:textId="52D2457A" w:rsidR="00B31B54" w:rsidRPr="00567FD4" w:rsidRDefault="00B31B54" w:rsidP="00B31B5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</w:pPr>
            <w:r w:rsidRPr="00567FD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 xml:space="preserve">ma. / </w:t>
            </w:r>
            <w:r w:rsidRPr="00567FD4">
              <w:rPr>
                <w:rFonts w:ascii="Arial" w:hAnsi="Arial" w:cs="Arial"/>
                <w:sz w:val="16"/>
                <w:szCs w:val="16"/>
                <w:lang w:bidi="ar-SA"/>
              </w:rPr>
              <w:t>M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>uj.</w:t>
            </w: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55B607B0" w14:textId="77777777" w:rsidR="00B31B54" w:rsidRDefault="00B31B54" w:rsidP="00B31B5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</w:pPr>
            <w:r w:rsidRPr="00567FD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G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iz. /</w:t>
            </w:r>
          </w:p>
          <w:p w14:paraId="7487251A" w14:textId="4351D603" w:rsidR="00B31B54" w:rsidRPr="00567FD4" w:rsidRDefault="00B31B54" w:rsidP="00B31B5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</w:pPr>
            <w:r w:rsidRPr="00567FD4">
              <w:rPr>
                <w:rFonts w:ascii="Arial" w:hAnsi="Arial" w:cs="Arial"/>
                <w:sz w:val="16"/>
                <w:szCs w:val="16"/>
                <w:lang w:bidi="ar-SA"/>
              </w:rPr>
              <w:t>H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>om.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</w:tcPr>
          <w:p w14:paraId="72AF52F6" w14:textId="51668F57" w:rsidR="00B31B54" w:rsidRPr="00567FD4" w:rsidRDefault="00B31B54" w:rsidP="00B31B5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</w:pPr>
            <w:r w:rsidRPr="00567FD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 xml:space="preserve">ma. / </w:t>
            </w:r>
            <w:r w:rsidRPr="00567FD4">
              <w:rPr>
                <w:rFonts w:ascii="Arial" w:hAnsi="Arial" w:cs="Arial"/>
                <w:sz w:val="16"/>
                <w:szCs w:val="16"/>
                <w:lang w:bidi="ar-SA"/>
              </w:rPr>
              <w:t>M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>uj.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1EAC7571" w14:textId="77777777" w:rsidR="00B31B54" w:rsidRDefault="00B31B54" w:rsidP="00B31B5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</w:pPr>
            <w:r w:rsidRPr="00567FD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G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iz. /</w:t>
            </w:r>
          </w:p>
          <w:p w14:paraId="7FA74FE7" w14:textId="59222327" w:rsidR="00B31B54" w:rsidRPr="00567FD4" w:rsidRDefault="00B31B54" w:rsidP="00B31B5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</w:pPr>
            <w:r w:rsidRPr="00567FD4">
              <w:rPr>
                <w:rFonts w:ascii="Arial" w:hAnsi="Arial" w:cs="Arial"/>
                <w:sz w:val="16"/>
                <w:szCs w:val="16"/>
                <w:lang w:bidi="ar-SA"/>
              </w:rPr>
              <w:t>H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>om.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14:paraId="4FD3D2D8" w14:textId="5C565C5F" w:rsidR="00B31B54" w:rsidRPr="00567FD4" w:rsidRDefault="00B31B54" w:rsidP="00B31B5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</w:pPr>
            <w:r w:rsidRPr="00567FD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 xml:space="preserve">ma. / </w:t>
            </w:r>
            <w:r w:rsidRPr="00567FD4">
              <w:rPr>
                <w:rFonts w:ascii="Arial" w:hAnsi="Arial" w:cs="Arial"/>
                <w:sz w:val="16"/>
                <w:szCs w:val="16"/>
                <w:lang w:bidi="ar-SA"/>
              </w:rPr>
              <w:t>M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>uj.</w:t>
            </w:r>
          </w:p>
        </w:tc>
        <w:tc>
          <w:tcPr>
            <w:tcW w:w="781" w:type="dxa"/>
            <w:shd w:val="clear" w:color="auto" w:fill="D9D9D9" w:themeFill="background1" w:themeFillShade="D9"/>
            <w:vAlign w:val="center"/>
          </w:tcPr>
          <w:p w14:paraId="61CC8763" w14:textId="77777777" w:rsidR="00B31B54" w:rsidRDefault="00B31B54" w:rsidP="00B31B5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</w:pPr>
            <w:r w:rsidRPr="00567FD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G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iz. /</w:t>
            </w:r>
          </w:p>
          <w:p w14:paraId="50B13BB1" w14:textId="7E72D1BA" w:rsidR="00B31B54" w:rsidRPr="00567FD4" w:rsidRDefault="00B31B54" w:rsidP="00B31B5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</w:pPr>
            <w:r w:rsidRPr="00567FD4">
              <w:rPr>
                <w:rFonts w:ascii="Arial" w:hAnsi="Arial" w:cs="Arial"/>
                <w:sz w:val="16"/>
                <w:szCs w:val="16"/>
                <w:lang w:bidi="ar-SA"/>
              </w:rPr>
              <w:t>H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>om.</w:t>
            </w:r>
          </w:p>
        </w:tc>
      </w:tr>
      <w:tr w:rsidR="00B31B54" w14:paraId="7148D1D0" w14:textId="77777777" w:rsidTr="00B31B54">
        <w:tc>
          <w:tcPr>
            <w:tcW w:w="1413" w:type="dxa"/>
            <w:shd w:val="clear" w:color="auto" w:fill="D9D9D9" w:themeFill="background1" w:themeFillShade="D9"/>
          </w:tcPr>
          <w:p w14:paraId="071998EE" w14:textId="1BCFC214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</w:pPr>
            <w:r w:rsidRPr="00567FD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Lurraldea</w:t>
            </w:r>
            <w:r w:rsidR="00B31B5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 xml:space="preserve"> /</w:t>
            </w:r>
          </w:p>
          <w:p w14:paraId="086AB45C" w14:textId="52376354" w:rsidR="00B31B54" w:rsidRPr="00B31B54" w:rsidRDefault="00B31B5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Territorial</w:t>
            </w:r>
          </w:p>
        </w:tc>
        <w:tc>
          <w:tcPr>
            <w:tcW w:w="583" w:type="dxa"/>
          </w:tcPr>
          <w:p w14:paraId="70322859" w14:textId="77777777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881" w:type="dxa"/>
          </w:tcPr>
          <w:p w14:paraId="0095D91C" w14:textId="6532FD74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40" w:type="dxa"/>
          </w:tcPr>
          <w:p w14:paraId="040975B2" w14:textId="77777777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41" w:type="dxa"/>
          </w:tcPr>
          <w:p w14:paraId="0FB6B6AE" w14:textId="1A0D1C75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07" w:type="dxa"/>
          </w:tcPr>
          <w:p w14:paraId="116658C4" w14:textId="77777777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035" w:type="dxa"/>
          </w:tcPr>
          <w:p w14:paraId="6F8AEAD4" w14:textId="53EEF629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50" w:type="dxa"/>
          </w:tcPr>
          <w:p w14:paraId="3DDB4935" w14:textId="77777777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853" w:type="dxa"/>
          </w:tcPr>
          <w:p w14:paraId="3F5FC682" w14:textId="410D7F59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10" w:type="dxa"/>
          </w:tcPr>
          <w:p w14:paraId="0D3BCB59" w14:textId="77777777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781" w:type="dxa"/>
          </w:tcPr>
          <w:p w14:paraId="584F3248" w14:textId="21E29A07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B31B54" w14:paraId="2F807A4F" w14:textId="77777777" w:rsidTr="00B31B54">
        <w:tc>
          <w:tcPr>
            <w:tcW w:w="1413" w:type="dxa"/>
            <w:shd w:val="clear" w:color="auto" w:fill="D9D9D9" w:themeFill="background1" w:themeFillShade="D9"/>
          </w:tcPr>
          <w:p w14:paraId="0C829215" w14:textId="47F4E4AC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</w:pPr>
            <w:r w:rsidRPr="00567FD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Euskal Herria</w:t>
            </w:r>
            <w:r w:rsidR="00B31B5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 xml:space="preserve"> /</w:t>
            </w:r>
          </w:p>
          <w:p w14:paraId="11A61AB7" w14:textId="76D576A2" w:rsidR="00B31B54" w:rsidRPr="00B31B54" w:rsidRDefault="00B31B5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Autonómico</w:t>
            </w:r>
          </w:p>
        </w:tc>
        <w:tc>
          <w:tcPr>
            <w:tcW w:w="583" w:type="dxa"/>
          </w:tcPr>
          <w:p w14:paraId="3E768E04" w14:textId="77777777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881" w:type="dxa"/>
          </w:tcPr>
          <w:p w14:paraId="2C5BA597" w14:textId="5C3A2A53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40" w:type="dxa"/>
          </w:tcPr>
          <w:p w14:paraId="539519D7" w14:textId="77777777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41" w:type="dxa"/>
          </w:tcPr>
          <w:p w14:paraId="52EC53CB" w14:textId="37911310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07" w:type="dxa"/>
          </w:tcPr>
          <w:p w14:paraId="4E1698C1" w14:textId="77777777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035" w:type="dxa"/>
          </w:tcPr>
          <w:p w14:paraId="4F576697" w14:textId="78757BAD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50" w:type="dxa"/>
          </w:tcPr>
          <w:p w14:paraId="3ED30903" w14:textId="77777777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853" w:type="dxa"/>
          </w:tcPr>
          <w:p w14:paraId="67079282" w14:textId="754A4F59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10" w:type="dxa"/>
          </w:tcPr>
          <w:p w14:paraId="7ADA4053" w14:textId="77777777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781" w:type="dxa"/>
          </w:tcPr>
          <w:p w14:paraId="288C7565" w14:textId="25F31E33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B31B54" w14:paraId="4063E863" w14:textId="77777777" w:rsidTr="00B31B54">
        <w:tc>
          <w:tcPr>
            <w:tcW w:w="1413" w:type="dxa"/>
            <w:shd w:val="clear" w:color="auto" w:fill="D9D9D9" w:themeFill="background1" w:themeFillShade="D9"/>
          </w:tcPr>
          <w:p w14:paraId="197B225A" w14:textId="487F3C67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</w:pPr>
            <w:r w:rsidRPr="00567FD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Estatu mailakoa</w:t>
            </w:r>
            <w:r w:rsidR="00B31B5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 xml:space="preserve"> /</w:t>
            </w:r>
          </w:p>
          <w:p w14:paraId="6EE101A3" w14:textId="5C7091E2" w:rsidR="00B31B54" w:rsidRPr="00B31B54" w:rsidRDefault="00B31B5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B31B54">
              <w:rPr>
                <w:rFonts w:ascii="Arial" w:hAnsi="Arial" w:cs="Arial"/>
                <w:sz w:val="16"/>
                <w:szCs w:val="16"/>
                <w:lang w:bidi="ar-SA"/>
              </w:rPr>
              <w:t>Nivel estatal</w:t>
            </w:r>
          </w:p>
        </w:tc>
        <w:tc>
          <w:tcPr>
            <w:tcW w:w="583" w:type="dxa"/>
          </w:tcPr>
          <w:p w14:paraId="1E1D11A2" w14:textId="77777777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881" w:type="dxa"/>
          </w:tcPr>
          <w:p w14:paraId="4908BB5B" w14:textId="6CA20169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40" w:type="dxa"/>
          </w:tcPr>
          <w:p w14:paraId="31E19EAD" w14:textId="77777777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41" w:type="dxa"/>
          </w:tcPr>
          <w:p w14:paraId="6F0876AF" w14:textId="6876D54B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07" w:type="dxa"/>
          </w:tcPr>
          <w:p w14:paraId="1976AA71" w14:textId="77777777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035" w:type="dxa"/>
          </w:tcPr>
          <w:p w14:paraId="32BE159B" w14:textId="304D1DA2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50" w:type="dxa"/>
          </w:tcPr>
          <w:p w14:paraId="2F1C8C97" w14:textId="77777777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853" w:type="dxa"/>
          </w:tcPr>
          <w:p w14:paraId="414FA2DE" w14:textId="7AB93B15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10" w:type="dxa"/>
          </w:tcPr>
          <w:p w14:paraId="074CBCC9" w14:textId="77777777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781" w:type="dxa"/>
          </w:tcPr>
          <w:p w14:paraId="2727E409" w14:textId="7EBF2DCB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B31B54" w14:paraId="59D414B6" w14:textId="77777777" w:rsidTr="00B31B54">
        <w:tc>
          <w:tcPr>
            <w:tcW w:w="1413" w:type="dxa"/>
            <w:shd w:val="clear" w:color="auto" w:fill="D9D9D9" w:themeFill="background1" w:themeFillShade="D9"/>
          </w:tcPr>
          <w:p w14:paraId="4A26B330" w14:textId="0C5527E0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</w:pPr>
            <w:r w:rsidRPr="00567FD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 xml:space="preserve">Europa + </w:t>
            </w:r>
            <w:r w:rsidR="00B31B5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/</w:t>
            </w:r>
          </w:p>
          <w:p w14:paraId="53D703DE" w14:textId="5ECC2B31" w:rsidR="00B31B54" w:rsidRPr="00B31B54" w:rsidRDefault="00B31B5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B31B54">
              <w:rPr>
                <w:rFonts w:ascii="Arial" w:hAnsi="Arial" w:cs="Arial"/>
                <w:sz w:val="16"/>
                <w:szCs w:val="16"/>
                <w:lang w:bidi="ar-SA"/>
              </w:rPr>
              <w:t>Europa +</w:t>
            </w:r>
          </w:p>
        </w:tc>
        <w:tc>
          <w:tcPr>
            <w:tcW w:w="583" w:type="dxa"/>
          </w:tcPr>
          <w:p w14:paraId="1B176C4A" w14:textId="77777777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881" w:type="dxa"/>
          </w:tcPr>
          <w:p w14:paraId="7ABC36AF" w14:textId="3EC8093E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40" w:type="dxa"/>
          </w:tcPr>
          <w:p w14:paraId="67B01086" w14:textId="77777777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41" w:type="dxa"/>
          </w:tcPr>
          <w:p w14:paraId="218ACC04" w14:textId="7F8D3826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07" w:type="dxa"/>
          </w:tcPr>
          <w:p w14:paraId="0FF11F5E" w14:textId="77777777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035" w:type="dxa"/>
          </w:tcPr>
          <w:p w14:paraId="64C1736B" w14:textId="224D70E7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50" w:type="dxa"/>
          </w:tcPr>
          <w:p w14:paraId="7EF7926C" w14:textId="77777777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853" w:type="dxa"/>
          </w:tcPr>
          <w:p w14:paraId="6C75B206" w14:textId="7A1E7EE8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10" w:type="dxa"/>
          </w:tcPr>
          <w:p w14:paraId="1579DA7A" w14:textId="77777777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781" w:type="dxa"/>
          </w:tcPr>
          <w:p w14:paraId="7A3B8E6E" w14:textId="511B0ACA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</w:tbl>
    <w:p w14:paraId="53C907E3" w14:textId="77777777" w:rsidR="007566B6" w:rsidRDefault="007566B6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</w:p>
    <w:tbl>
      <w:tblPr>
        <w:tblStyle w:val="Saretaduntaula"/>
        <w:tblW w:w="1019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194"/>
      </w:tblGrid>
      <w:tr w:rsidR="00567FD4" w14:paraId="25F7C760" w14:textId="77777777" w:rsidTr="00567FD4">
        <w:tc>
          <w:tcPr>
            <w:tcW w:w="10194" w:type="dxa"/>
          </w:tcPr>
          <w:p w14:paraId="6D5DFADD" w14:textId="255D3008" w:rsidR="00567FD4" w:rsidRDefault="00567FD4" w:rsidP="00567FD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567FD4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Maila bereko lehiaketak (liga,kopa, txapel., torneoak...) behin bakarrik kontatuko dira. Laukia nahikoa ez balitz, atxikitu gainontzekoa.  Kategori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a</w:t>
            </w:r>
            <w:r w:rsidRPr="00567FD4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estatu </w:t>
            </w:r>
            <w:r w:rsidRPr="00567FD4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maila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ko</w:t>
            </w:r>
            <w:r w:rsidRPr="00567FD4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 absolutua denean, jarri E-ab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 / </w:t>
            </w:r>
            <w:r w:rsidRPr="00567FD4">
              <w:rPr>
                <w:rFonts w:ascii="Arial Narrow" w:hAnsi="Arial Narrow" w:cs="Arial Narrow"/>
                <w:sz w:val="16"/>
                <w:szCs w:val="16"/>
                <w:lang w:val="es-ES"/>
              </w:rPr>
              <w:t xml:space="preserve">Las competiciones del mismo nivel (liga, copa, gorra, torneos...) se computarán una sola vez. Si la casilla no fuera suficiente, </w:t>
            </w:r>
            <w:r>
              <w:rPr>
                <w:rFonts w:ascii="Arial Narrow" w:hAnsi="Arial Narrow" w:cs="Arial Narrow"/>
                <w:sz w:val="16"/>
                <w:szCs w:val="16"/>
                <w:lang w:val="es-ES"/>
              </w:rPr>
              <w:t xml:space="preserve">añadir </w:t>
            </w:r>
            <w:r w:rsidRPr="00567FD4">
              <w:rPr>
                <w:rFonts w:ascii="Arial Narrow" w:hAnsi="Arial Narrow" w:cs="Arial Narrow"/>
                <w:sz w:val="16"/>
                <w:szCs w:val="16"/>
                <w:lang w:val="es-ES"/>
              </w:rPr>
              <w:t>el resto. Si la categoría es absoluta a nivel estatal, poner E-ab</w:t>
            </w:r>
          </w:p>
        </w:tc>
      </w:tr>
    </w:tbl>
    <w:p w14:paraId="5FAF5D7E" w14:textId="77777777" w:rsidR="007566B6" w:rsidRDefault="007566B6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</w:p>
    <w:p w14:paraId="4641C1FF" w14:textId="77777777" w:rsidR="004268C2" w:rsidRDefault="004268C2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bidi="ar-SA"/>
        </w:rPr>
      </w:pPr>
    </w:p>
    <w:p w14:paraId="46FDFDE9" w14:textId="77777777" w:rsidR="004268C2" w:rsidRDefault="004268C2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bidi="ar-SA"/>
        </w:rPr>
      </w:pPr>
    </w:p>
    <w:p w14:paraId="19868009" w14:textId="77777777" w:rsidR="004268C2" w:rsidRDefault="004268C2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bidi="ar-SA"/>
        </w:rPr>
      </w:pPr>
    </w:p>
    <w:p w14:paraId="29AECB37" w14:textId="4D32D4D8" w:rsidR="007566B6" w:rsidRDefault="004268C2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s-ES" w:bidi="ar-SA"/>
        </w:rPr>
      </w:pPr>
      <w:r w:rsidRPr="004268C2">
        <w:rPr>
          <w:rFonts w:ascii="Arial" w:hAnsi="Arial" w:cs="Arial"/>
          <w:b/>
          <w:bCs/>
          <w:sz w:val="18"/>
          <w:szCs w:val="18"/>
          <w:lang w:bidi="ar-SA"/>
        </w:rPr>
        <w:t>5.- Kirol</w:t>
      </w:r>
      <w:r>
        <w:rPr>
          <w:rFonts w:ascii="Arial" w:hAnsi="Arial" w:cs="Arial"/>
          <w:b/>
          <w:bCs/>
          <w:sz w:val="18"/>
          <w:szCs w:val="18"/>
          <w:lang w:bidi="ar-SA"/>
        </w:rPr>
        <w:t>-</w:t>
      </w:r>
      <w:r w:rsidRPr="004268C2">
        <w:rPr>
          <w:rFonts w:ascii="Arial" w:hAnsi="Arial" w:cs="Arial"/>
          <w:b/>
          <w:bCs/>
          <w:sz w:val="18"/>
          <w:szCs w:val="18"/>
          <w:lang w:bidi="ar-SA"/>
        </w:rPr>
        <w:t>eskola (federatuak ez diren benjamin, alebin eta infantilak)</w:t>
      </w:r>
      <w:r w:rsidRPr="004268C2">
        <w:rPr>
          <w:rFonts w:ascii="Arial" w:hAnsi="Arial" w:cs="Arial"/>
          <w:sz w:val="18"/>
          <w:szCs w:val="18"/>
          <w:lang w:bidi="ar-SA"/>
        </w:rPr>
        <w:t xml:space="preserve"> / </w:t>
      </w:r>
      <w:r w:rsidRPr="004268C2">
        <w:rPr>
          <w:rFonts w:ascii="Arial" w:hAnsi="Arial" w:cs="Arial"/>
          <w:sz w:val="18"/>
          <w:szCs w:val="18"/>
          <w:lang w:val="es-ES" w:bidi="ar-SA"/>
        </w:rPr>
        <w:t>Escuela deportiva (benjamín, alevín e infantil no federados)</w:t>
      </w:r>
    </w:p>
    <w:p w14:paraId="0AAD394B" w14:textId="77777777" w:rsidR="004268C2" w:rsidRDefault="004268C2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s-ES" w:bidi="ar-SA"/>
        </w:rPr>
      </w:pPr>
    </w:p>
    <w:tbl>
      <w:tblPr>
        <w:tblStyle w:val="Saretaduntaula"/>
        <w:tblW w:w="102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1"/>
        <w:gridCol w:w="2621"/>
        <w:gridCol w:w="2552"/>
        <w:gridCol w:w="2338"/>
        <w:gridCol w:w="2339"/>
      </w:tblGrid>
      <w:tr w:rsidR="004B0144" w:rsidRPr="007566B6" w14:paraId="54594870" w14:textId="77777777" w:rsidTr="00811011"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100A4310" w14:textId="1F276970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 xml:space="preserve">Talde-kategoria / </w:t>
            </w:r>
            <w:r w:rsidRPr="004268C2">
              <w:rPr>
                <w:rFonts w:ascii="Arial" w:hAnsi="Arial" w:cs="Arial"/>
                <w:sz w:val="16"/>
                <w:szCs w:val="16"/>
                <w:lang w:bidi="ar-SA"/>
              </w:rPr>
              <w:t>Categoría del grupo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4BB8052" w14:textId="5D80571F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 xml:space="preserve">Begiralea / </w:t>
            </w:r>
            <w:r w:rsidRPr="004268C2">
              <w:rPr>
                <w:rFonts w:ascii="Arial" w:hAnsi="Arial" w:cs="Arial"/>
                <w:sz w:val="16"/>
                <w:szCs w:val="16"/>
                <w:lang w:bidi="ar-SA"/>
              </w:rPr>
              <w:t>Montior/a</w:t>
            </w:r>
          </w:p>
        </w:tc>
        <w:tc>
          <w:tcPr>
            <w:tcW w:w="2338" w:type="dxa"/>
            <w:shd w:val="clear" w:color="auto" w:fill="D9D9D9" w:themeFill="background1" w:themeFillShade="D9"/>
            <w:vAlign w:val="center"/>
          </w:tcPr>
          <w:p w14:paraId="33B6086D" w14:textId="77777777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 xml:space="preserve">Titulazioa / </w:t>
            </w:r>
            <w:r w:rsidRPr="004268C2">
              <w:rPr>
                <w:rFonts w:ascii="Arial" w:hAnsi="Arial" w:cs="Arial"/>
                <w:sz w:val="16"/>
                <w:szCs w:val="16"/>
                <w:lang w:bidi="ar-SA"/>
              </w:rPr>
              <w:t>Titulación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14:paraId="569FF58B" w14:textId="77777777" w:rsidR="004B0144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4B014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Kontratua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 xml:space="preserve"> (bai/ez) / </w:t>
            </w:r>
          </w:p>
          <w:p w14:paraId="5836BCE1" w14:textId="61D8D63E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Contrato (si/no)</w:t>
            </w:r>
          </w:p>
        </w:tc>
      </w:tr>
      <w:tr w:rsidR="004B0144" w:rsidRPr="007566B6" w14:paraId="2B8A718F" w14:textId="77777777" w:rsidTr="004B0144">
        <w:tc>
          <w:tcPr>
            <w:tcW w:w="351" w:type="dxa"/>
          </w:tcPr>
          <w:p w14:paraId="003CCA15" w14:textId="77777777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7566B6">
              <w:rPr>
                <w:rFonts w:ascii="Arial" w:hAnsi="Arial" w:cs="Arial"/>
                <w:sz w:val="16"/>
                <w:szCs w:val="16"/>
                <w:lang w:bidi="ar-SA"/>
              </w:rPr>
              <w:t>1.</w:t>
            </w:r>
          </w:p>
        </w:tc>
        <w:tc>
          <w:tcPr>
            <w:tcW w:w="2621" w:type="dxa"/>
          </w:tcPr>
          <w:p w14:paraId="37212F7E" w14:textId="77777777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552" w:type="dxa"/>
          </w:tcPr>
          <w:p w14:paraId="0F27C088" w14:textId="77777777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338" w:type="dxa"/>
            <w:shd w:val="clear" w:color="auto" w:fill="auto"/>
          </w:tcPr>
          <w:p w14:paraId="7E2FCF9D" w14:textId="77777777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339" w:type="dxa"/>
            <w:shd w:val="clear" w:color="auto" w:fill="auto"/>
          </w:tcPr>
          <w:p w14:paraId="0311D569" w14:textId="03BCD479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4B0144" w:rsidRPr="007566B6" w14:paraId="48EB2BB2" w14:textId="77777777" w:rsidTr="004B0144">
        <w:tc>
          <w:tcPr>
            <w:tcW w:w="351" w:type="dxa"/>
          </w:tcPr>
          <w:p w14:paraId="79333C6F" w14:textId="77777777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2.</w:t>
            </w:r>
          </w:p>
        </w:tc>
        <w:tc>
          <w:tcPr>
            <w:tcW w:w="2621" w:type="dxa"/>
          </w:tcPr>
          <w:p w14:paraId="3DA26516" w14:textId="77777777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552" w:type="dxa"/>
          </w:tcPr>
          <w:p w14:paraId="1A0CD316" w14:textId="77777777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338" w:type="dxa"/>
            <w:shd w:val="clear" w:color="auto" w:fill="auto"/>
          </w:tcPr>
          <w:p w14:paraId="10AE248C" w14:textId="77777777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339" w:type="dxa"/>
            <w:shd w:val="clear" w:color="auto" w:fill="auto"/>
          </w:tcPr>
          <w:p w14:paraId="790AC184" w14:textId="0B8F39EE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4B0144" w:rsidRPr="007566B6" w14:paraId="3014CC56" w14:textId="77777777" w:rsidTr="004B0144">
        <w:tc>
          <w:tcPr>
            <w:tcW w:w="351" w:type="dxa"/>
          </w:tcPr>
          <w:p w14:paraId="00F83504" w14:textId="77777777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3.</w:t>
            </w:r>
          </w:p>
        </w:tc>
        <w:tc>
          <w:tcPr>
            <w:tcW w:w="2621" w:type="dxa"/>
          </w:tcPr>
          <w:p w14:paraId="4D169CC4" w14:textId="77777777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552" w:type="dxa"/>
          </w:tcPr>
          <w:p w14:paraId="7788DB86" w14:textId="77777777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338" w:type="dxa"/>
            <w:shd w:val="clear" w:color="auto" w:fill="auto"/>
          </w:tcPr>
          <w:p w14:paraId="0F6AB42F" w14:textId="77777777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339" w:type="dxa"/>
            <w:shd w:val="clear" w:color="auto" w:fill="auto"/>
          </w:tcPr>
          <w:p w14:paraId="585AA48E" w14:textId="27735AAF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4B0144" w:rsidRPr="007566B6" w14:paraId="2C2899BE" w14:textId="77777777" w:rsidTr="004B0144">
        <w:tc>
          <w:tcPr>
            <w:tcW w:w="351" w:type="dxa"/>
          </w:tcPr>
          <w:p w14:paraId="28EFD0D7" w14:textId="77777777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4.</w:t>
            </w:r>
          </w:p>
        </w:tc>
        <w:tc>
          <w:tcPr>
            <w:tcW w:w="2621" w:type="dxa"/>
          </w:tcPr>
          <w:p w14:paraId="132B9A88" w14:textId="77777777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552" w:type="dxa"/>
          </w:tcPr>
          <w:p w14:paraId="0AD3FF65" w14:textId="77777777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338" w:type="dxa"/>
            <w:shd w:val="clear" w:color="auto" w:fill="auto"/>
          </w:tcPr>
          <w:p w14:paraId="0258E5C5" w14:textId="77777777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339" w:type="dxa"/>
            <w:shd w:val="clear" w:color="auto" w:fill="auto"/>
          </w:tcPr>
          <w:p w14:paraId="01F96AB6" w14:textId="24A5A934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4B0144" w:rsidRPr="007566B6" w14:paraId="73B83DE9" w14:textId="77777777" w:rsidTr="004B0144">
        <w:tc>
          <w:tcPr>
            <w:tcW w:w="351" w:type="dxa"/>
          </w:tcPr>
          <w:p w14:paraId="2C9ED150" w14:textId="77777777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5.</w:t>
            </w:r>
          </w:p>
        </w:tc>
        <w:tc>
          <w:tcPr>
            <w:tcW w:w="2621" w:type="dxa"/>
          </w:tcPr>
          <w:p w14:paraId="63D0A1E2" w14:textId="77777777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552" w:type="dxa"/>
          </w:tcPr>
          <w:p w14:paraId="55DF414E" w14:textId="77777777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338" w:type="dxa"/>
            <w:shd w:val="clear" w:color="auto" w:fill="auto"/>
          </w:tcPr>
          <w:p w14:paraId="0C3692AD" w14:textId="77777777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339" w:type="dxa"/>
            <w:shd w:val="clear" w:color="auto" w:fill="auto"/>
          </w:tcPr>
          <w:p w14:paraId="70D91DE2" w14:textId="3D193C99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4B0144" w:rsidRPr="007566B6" w14:paraId="594DF9EF" w14:textId="77777777" w:rsidTr="004B0144">
        <w:tc>
          <w:tcPr>
            <w:tcW w:w="351" w:type="dxa"/>
          </w:tcPr>
          <w:p w14:paraId="7E2C0E13" w14:textId="77777777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6.</w:t>
            </w:r>
          </w:p>
        </w:tc>
        <w:tc>
          <w:tcPr>
            <w:tcW w:w="2621" w:type="dxa"/>
          </w:tcPr>
          <w:p w14:paraId="7B24E79C" w14:textId="77777777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552" w:type="dxa"/>
          </w:tcPr>
          <w:p w14:paraId="51D63D7D" w14:textId="77777777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338" w:type="dxa"/>
            <w:shd w:val="clear" w:color="auto" w:fill="auto"/>
          </w:tcPr>
          <w:p w14:paraId="12D62A16" w14:textId="77777777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339" w:type="dxa"/>
            <w:shd w:val="clear" w:color="auto" w:fill="auto"/>
          </w:tcPr>
          <w:p w14:paraId="2301BAF4" w14:textId="19A2BA6A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</w:tbl>
    <w:p w14:paraId="4E3DC89C" w14:textId="77777777" w:rsidR="004268C2" w:rsidRPr="004268C2" w:rsidRDefault="004268C2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bidi="ar-SA"/>
        </w:rPr>
      </w:pPr>
    </w:p>
    <w:p w14:paraId="49909F2F" w14:textId="77777777" w:rsidR="007566B6" w:rsidRDefault="007566B6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</w:p>
    <w:p w14:paraId="3ED209F3" w14:textId="2B0CCE8F" w:rsidR="004268C2" w:rsidRDefault="004268C2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val="es-ES" w:bidi="ar-SA"/>
        </w:rPr>
      </w:pPr>
      <w:r w:rsidRPr="004268C2">
        <w:rPr>
          <w:rFonts w:ascii="Arial" w:hAnsi="Arial" w:cs="Arial"/>
          <w:b/>
          <w:bCs/>
          <w:sz w:val="18"/>
          <w:szCs w:val="18"/>
          <w:lang w:bidi="ar-SA"/>
        </w:rPr>
        <w:t>6.- Balio sozial erantsiko kirol jarduerak (b</w:t>
      </w:r>
      <w:r w:rsidRPr="004268C2">
        <w:rPr>
          <w:rFonts w:ascii="Arial" w:eastAsia="Calibri" w:hAnsi="Arial" w:cs="Arial"/>
          <w:b/>
          <w:bCs/>
          <w:sz w:val="18"/>
          <w:szCs w:val="18"/>
        </w:rPr>
        <w:t>erdintasun-balioak, presentzia orekatua, aniztasuna, erantzukidetasuna, rol-aniztasuna eta genero-identitatea sustatzen dutenak</w:t>
      </w:r>
      <w:r w:rsidRPr="004268C2">
        <w:rPr>
          <w:rFonts w:ascii="Arial" w:hAnsi="Arial" w:cs="Arial"/>
          <w:b/>
          <w:bCs/>
          <w:sz w:val="18"/>
          <w:szCs w:val="18"/>
          <w:lang w:bidi="ar-SA"/>
        </w:rPr>
        <w:t xml:space="preserve">) </w:t>
      </w:r>
      <w:r>
        <w:rPr>
          <w:rFonts w:ascii="Arial" w:hAnsi="Arial" w:cs="Arial"/>
          <w:sz w:val="18"/>
          <w:szCs w:val="18"/>
          <w:lang w:bidi="ar-SA"/>
        </w:rPr>
        <w:t xml:space="preserve">/ </w:t>
      </w:r>
      <w:r w:rsidRPr="004268C2">
        <w:rPr>
          <w:rFonts w:ascii="Arial" w:hAnsi="Arial" w:cs="Arial"/>
          <w:sz w:val="18"/>
          <w:szCs w:val="18"/>
          <w:lang w:val="es-ES" w:bidi="ar-SA"/>
        </w:rPr>
        <w:t>Actividades deportivas de valor social añadido (que promuevan valores de igualdad, presencia equilibrada, diversidad, corresponsabilidad, diversidad de roles e identidad de género)</w:t>
      </w:r>
    </w:p>
    <w:p w14:paraId="7B95565E" w14:textId="77777777" w:rsidR="004268C2" w:rsidRDefault="004268C2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val="es-ES" w:bidi="ar-SA"/>
        </w:rPr>
      </w:pPr>
    </w:p>
    <w:tbl>
      <w:tblPr>
        <w:tblW w:w="10146" w:type="dxa"/>
        <w:tblInd w:w="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5"/>
        <w:gridCol w:w="4545"/>
        <w:gridCol w:w="1974"/>
        <w:gridCol w:w="3402"/>
      </w:tblGrid>
      <w:tr w:rsidR="004268C2" w:rsidRPr="004268C2" w14:paraId="7AC21E87" w14:textId="77777777" w:rsidTr="004268C2">
        <w:tc>
          <w:tcPr>
            <w:tcW w:w="4770" w:type="dxa"/>
            <w:gridSpan w:val="2"/>
            <w:shd w:val="clear" w:color="auto" w:fill="D9D9D9" w:themeFill="background1" w:themeFillShade="D9"/>
          </w:tcPr>
          <w:p w14:paraId="2B370C87" w14:textId="043FD086" w:rsidR="004268C2" w:rsidRPr="004268C2" w:rsidRDefault="004268C2" w:rsidP="009E71C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Jardueraren izena / </w:t>
            </w:r>
            <w:r w:rsidRPr="004268C2">
              <w:rPr>
                <w:rFonts w:ascii="Arial" w:hAnsi="Arial" w:cs="Arial"/>
                <w:sz w:val="16"/>
                <w:szCs w:val="16"/>
              </w:rPr>
              <w:t>Nombre de la actividad</w:t>
            </w:r>
          </w:p>
        </w:tc>
        <w:tc>
          <w:tcPr>
            <w:tcW w:w="1974" w:type="dxa"/>
            <w:shd w:val="clear" w:color="auto" w:fill="D9D9D9" w:themeFill="background1" w:themeFillShade="D9"/>
          </w:tcPr>
          <w:p w14:paraId="79E86890" w14:textId="4F2DB878" w:rsidR="004268C2" w:rsidRPr="004268C2" w:rsidRDefault="004268C2" w:rsidP="009E71C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Data/ </w:t>
            </w:r>
            <w:r>
              <w:rPr>
                <w:rFonts w:ascii="Arial" w:hAnsi="Arial" w:cs="Arial"/>
                <w:sz w:val="16"/>
                <w:szCs w:val="16"/>
              </w:rPr>
              <w:t>Fecha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4004E20" w14:textId="4A73CE55" w:rsidR="004268C2" w:rsidRPr="004268C2" w:rsidRDefault="004268C2" w:rsidP="009E71C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Balio-erantsia </w:t>
            </w:r>
            <w:r>
              <w:rPr>
                <w:rFonts w:ascii="Arial" w:hAnsi="Arial" w:cs="Arial"/>
                <w:sz w:val="16"/>
                <w:szCs w:val="16"/>
              </w:rPr>
              <w:t>/ Valor añadido</w:t>
            </w:r>
          </w:p>
        </w:tc>
      </w:tr>
      <w:tr w:rsidR="004268C2" w:rsidRPr="004268C2" w14:paraId="7B0FD688" w14:textId="77777777" w:rsidTr="004268C2">
        <w:tc>
          <w:tcPr>
            <w:tcW w:w="225" w:type="dxa"/>
            <w:shd w:val="clear" w:color="auto" w:fill="auto"/>
          </w:tcPr>
          <w:p w14:paraId="041A1962" w14:textId="77777777" w:rsidR="004268C2" w:rsidRPr="004268C2" w:rsidRDefault="004268C2" w:rsidP="009E71C6">
            <w:pPr>
              <w:pStyle w:val="Taularenedukia"/>
              <w:rPr>
                <w:sz w:val="16"/>
                <w:szCs w:val="16"/>
              </w:rPr>
            </w:pPr>
            <w:r w:rsidRPr="004268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5" w:type="dxa"/>
            <w:shd w:val="clear" w:color="auto" w:fill="auto"/>
          </w:tcPr>
          <w:p w14:paraId="784C6D49" w14:textId="77777777" w:rsidR="004268C2" w:rsidRPr="004268C2" w:rsidRDefault="004268C2" w:rsidP="009E71C6">
            <w:pPr>
              <w:pStyle w:val="Taulareneduki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4" w:type="dxa"/>
            <w:shd w:val="clear" w:color="auto" w:fill="auto"/>
          </w:tcPr>
          <w:p w14:paraId="27097B90" w14:textId="77777777" w:rsidR="004268C2" w:rsidRPr="004268C2" w:rsidRDefault="004268C2" w:rsidP="009E71C6">
            <w:pPr>
              <w:pStyle w:val="Taulareneduki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1D60879" w14:textId="77777777" w:rsidR="004268C2" w:rsidRPr="004268C2" w:rsidRDefault="004268C2" w:rsidP="009E71C6">
            <w:pPr>
              <w:pStyle w:val="Taulareneduki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68C2" w:rsidRPr="004268C2" w14:paraId="0B9BB6A1" w14:textId="77777777" w:rsidTr="004268C2">
        <w:tc>
          <w:tcPr>
            <w:tcW w:w="225" w:type="dxa"/>
            <w:shd w:val="clear" w:color="auto" w:fill="auto"/>
          </w:tcPr>
          <w:p w14:paraId="29A611AC" w14:textId="77777777" w:rsidR="004268C2" w:rsidRPr="004268C2" w:rsidRDefault="004268C2" w:rsidP="009E71C6">
            <w:pPr>
              <w:pStyle w:val="Taularenedukia"/>
              <w:rPr>
                <w:sz w:val="16"/>
                <w:szCs w:val="16"/>
              </w:rPr>
            </w:pPr>
            <w:r w:rsidRPr="004268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45" w:type="dxa"/>
            <w:shd w:val="clear" w:color="auto" w:fill="auto"/>
          </w:tcPr>
          <w:p w14:paraId="6300CD79" w14:textId="77777777" w:rsidR="004268C2" w:rsidRPr="004268C2" w:rsidRDefault="004268C2" w:rsidP="009E71C6">
            <w:pPr>
              <w:pStyle w:val="Taulareneduki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4" w:type="dxa"/>
            <w:shd w:val="clear" w:color="auto" w:fill="auto"/>
          </w:tcPr>
          <w:p w14:paraId="30D77A91" w14:textId="77777777" w:rsidR="004268C2" w:rsidRPr="004268C2" w:rsidRDefault="004268C2" w:rsidP="009E71C6">
            <w:pPr>
              <w:pStyle w:val="Taulareneduki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5585DDD2" w14:textId="77777777" w:rsidR="004268C2" w:rsidRPr="004268C2" w:rsidRDefault="004268C2" w:rsidP="009E71C6">
            <w:pPr>
              <w:pStyle w:val="Taulareneduki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68C2" w:rsidRPr="004268C2" w14:paraId="7E5EB937" w14:textId="77777777" w:rsidTr="004268C2">
        <w:tc>
          <w:tcPr>
            <w:tcW w:w="225" w:type="dxa"/>
            <w:shd w:val="clear" w:color="auto" w:fill="auto"/>
          </w:tcPr>
          <w:p w14:paraId="6FBA0332" w14:textId="77777777" w:rsidR="004268C2" w:rsidRPr="004268C2" w:rsidRDefault="004268C2" w:rsidP="009E71C6">
            <w:pPr>
              <w:pStyle w:val="Taularenedukia"/>
              <w:rPr>
                <w:sz w:val="16"/>
                <w:szCs w:val="16"/>
              </w:rPr>
            </w:pPr>
            <w:r w:rsidRPr="004268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545" w:type="dxa"/>
            <w:shd w:val="clear" w:color="auto" w:fill="auto"/>
          </w:tcPr>
          <w:p w14:paraId="4E1984A8" w14:textId="77777777" w:rsidR="004268C2" w:rsidRPr="004268C2" w:rsidRDefault="004268C2" w:rsidP="009E71C6">
            <w:pPr>
              <w:pStyle w:val="Taulareneduki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4" w:type="dxa"/>
            <w:shd w:val="clear" w:color="auto" w:fill="auto"/>
          </w:tcPr>
          <w:p w14:paraId="440305A9" w14:textId="77777777" w:rsidR="004268C2" w:rsidRPr="004268C2" w:rsidRDefault="004268C2" w:rsidP="009E71C6">
            <w:pPr>
              <w:pStyle w:val="Taulareneduki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42FCFC10" w14:textId="77777777" w:rsidR="004268C2" w:rsidRPr="004268C2" w:rsidRDefault="004268C2" w:rsidP="009E71C6">
            <w:pPr>
              <w:pStyle w:val="Taulareneduki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C8F0B75" w14:textId="77777777" w:rsidR="004268C2" w:rsidRPr="004268C2" w:rsidRDefault="004268C2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s-ES" w:bidi="ar-SA"/>
        </w:rPr>
      </w:pPr>
    </w:p>
    <w:p w14:paraId="0D5FB720" w14:textId="77777777" w:rsidR="007566B6" w:rsidRDefault="007566B6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</w:p>
    <w:p w14:paraId="3B8D745E" w14:textId="787F43B9" w:rsidR="007566B6" w:rsidRPr="004268C2" w:rsidRDefault="004268C2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bidi="ar-SA"/>
        </w:rPr>
      </w:pPr>
      <w:r>
        <w:rPr>
          <w:rFonts w:ascii="Arial" w:hAnsi="Arial" w:cs="Arial"/>
          <w:b/>
          <w:bCs/>
          <w:sz w:val="18"/>
          <w:szCs w:val="18"/>
          <w:lang w:bidi="ar-SA"/>
        </w:rPr>
        <w:t xml:space="preserve">7.- </w:t>
      </w:r>
      <w:r w:rsidRPr="004268C2">
        <w:rPr>
          <w:rFonts w:ascii="Arial" w:hAnsi="Arial" w:cs="Arial"/>
          <w:b/>
          <w:bCs/>
          <w:sz w:val="18"/>
          <w:szCs w:val="18"/>
          <w:lang w:bidi="ar-SA"/>
        </w:rPr>
        <w:t>Eskola-kirola. Hitzarmenak.</w:t>
      </w:r>
      <w:r>
        <w:rPr>
          <w:rFonts w:ascii="Arial" w:hAnsi="Arial" w:cs="Arial"/>
          <w:sz w:val="18"/>
          <w:szCs w:val="18"/>
          <w:lang w:bidi="ar-SA"/>
        </w:rPr>
        <w:t xml:space="preserve"> / Deporte escolar. Convenios (**)</w:t>
      </w:r>
    </w:p>
    <w:p w14:paraId="32152C78" w14:textId="77777777" w:rsidR="007566B6" w:rsidRDefault="007566B6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</w:p>
    <w:tbl>
      <w:tblPr>
        <w:tblW w:w="10146" w:type="dxa"/>
        <w:tblInd w:w="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5"/>
        <w:gridCol w:w="3117"/>
        <w:gridCol w:w="4678"/>
        <w:gridCol w:w="2126"/>
      </w:tblGrid>
      <w:tr w:rsidR="004268C2" w:rsidRPr="004268C2" w14:paraId="15A462A4" w14:textId="77777777" w:rsidTr="004268C2">
        <w:tc>
          <w:tcPr>
            <w:tcW w:w="3342" w:type="dxa"/>
            <w:gridSpan w:val="2"/>
            <w:shd w:val="clear" w:color="auto" w:fill="D9D9D9" w:themeFill="background1" w:themeFillShade="D9"/>
          </w:tcPr>
          <w:p w14:paraId="2AB87686" w14:textId="7BA3F07D" w:rsidR="004268C2" w:rsidRPr="004268C2" w:rsidRDefault="004268C2" w:rsidP="009E71C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Ikastetxea /</w:t>
            </w:r>
            <w:r>
              <w:rPr>
                <w:rFonts w:ascii="Arial" w:hAnsi="Arial" w:cs="Arial"/>
                <w:sz w:val="16"/>
                <w:szCs w:val="16"/>
              </w:rPr>
              <w:t xml:space="preserve"> Escuela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01A7BE96" w14:textId="2FEF5A7C" w:rsidR="004268C2" w:rsidRPr="004268C2" w:rsidRDefault="004268C2" w:rsidP="009E71C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Jarduera / </w:t>
            </w:r>
            <w:r>
              <w:rPr>
                <w:rFonts w:ascii="Arial" w:hAnsi="Arial" w:cs="Arial"/>
                <w:sz w:val="16"/>
                <w:szCs w:val="16"/>
              </w:rPr>
              <w:t>Actividad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B47340C" w14:textId="7EFD5417" w:rsidR="004268C2" w:rsidRPr="004268C2" w:rsidRDefault="004268C2" w:rsidP="009E71C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Gastu aurreikuspena / </w:t>
            </w:r>
            <w:r>
              <w:rPr>
                <w:rFonts w:ascii="Arial" w:hAnsi="Arial" w:cs="Arial"/>
                <w:sz w:val="16"/>
                <w:szCs w:val="16"/>
              </w:rPr>
              <w:t>Previsión de gasto</w:t>
            </w:r>
          </w:p>
        </w:tc>
      </w:tr>
      <w:tr w:rsidR="004268C2" w:rsidRPr="004268C2" w14:paraId="7B877385" w14:textId="77777777" w:rsidTr="004268C2">
        <w:tc>
          <w:tcPr>
            <w:tcW w:w="225" w:type="dxa"/>
            <w:shd w:val="clear" w:color="auto" w:fill="auto"/>
          </w:tcPr>
          <w:p w14:paraId="5E68E7FC" w14:textId="77777777" w:rsidR="004268C2" w:rsidRPr="004268C2" w:rsidRDefault="004268C2" w:rsidP="009E71C6">
            <w:pPr>
              <w:pStyle w:val="Taularenedukia"/>
              <w:rPr>
                <w:sz w:val="16"/>
                <w:szCs w:val="16"/>
              </w:rPr>
            </w:pPr>
            <w:r w:rsidRPr="004268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17" w:type="dxa"/>
            <w:shd w:val="clear" w:color="auto" w:fill="auto"/>
          </w:tcPr>
          <w:p w14:paraId="79988BCB" w14:textId="77777777" w:rsidR="004268C2" w:rsidRPr="004268C2" w:rsidRDefault="004268C2" w:rsidP="009E71C6">
            <w:pPr>
              <w:pStyle w:val="Taulareneduki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14:paraId="6C37D9CA" w14:textId="77777777" w:rsidR="004268C2" w:rsidRPr="004268C2" w:rsidRDefault="004268C2" w:rsidP="009E71C6">
            <w:pPr>
              <w:pStyle w:val="Taulareneduki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5AAFBB7" w14:textId="77777777" w:rsidR="004268C2" w:rsidRPr="004268C2" w:rsidRDefault="004268C2" w:rsidP="009E71C6">
            <w:pPr>
              <w:pStyle w:val="Taulareneduki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68C2" w:rsidRPr="004268C2" w14:paraId="00AA2493" w14:textId="77777777" w:rsidTr="004268C2">
        <w:tc>
          <w:tcPr>
            <w:tcW w:w="225" w:type="dxa"/>
            <w:shd w:val="clear" w:color="auto" w:fill="auto"/>
          </w:tcPr>
          <w:p w14:paraId="16679F91" w14:textId="77777777" w:rsidR="004268C2" w:rsidRPr="004268C2" w:rsidRDefault="004268C2" w:rsidP="009E71C6">
            <w:pPr>
              <w:pStyle w:val="Taularenedukia"/>
              <w:rPr>
                <w:sz w:val="16"/>
                <w:szCs w:val="16"/>
              </w:rPr>
            </w:pPr>
            <w:r w:rsidRPr="004268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17" w:type="dxa"/>
            <w:shd w:val="clear" w:color="auto" w:fill="auto"/>
          </w:tcPr>
          <w:p w14:paraId="20614708" w14:textId="77777777" w:rsidR="004268C2" w:rsidRPr="004268C2" w:rsidRDefault="004268C2" w:rsidP="009E71C6">
            <w:pPr>
              <w:pStyle w:val="Taulareneduki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14:paraId="4EEED113" w14:textId="77777777" w:rsidR="004268C2" w:rsidRPr="004268C2" w:rsidRDefault="004268C2" w:rsidP="009E71C6">
            <w:pPr>
              <w:pStyle w:val="Taulareneduki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AD7B792" w14:textId="77777777" w:rsidR="004268C2" w:rsidRPr="004268C2" w:rsidRDefault="004268C2" w:rsidP="009E71C6">
            <w:pPr>
              <w:pStyle w:val="Taulareneduki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68C2" w:rsidRPr="004268C2" w14:paraId="0561311A" w14:textId="77777777" w:rsidTr="004268C2">
        <w:tc>
          <w:tcPr>
            <w:tcW w:w="225" w:type="dxa"/>
            <w:shd w:val="clear" w:color="auto" w:fill="auto"/>
          </w:tcPr>
          <w:p w14:paraId="1A49C849" w14:textId="77777777" w:rsidR="004268C2" w:rsidRPr="004268C2" w:rsidRDefault="004268C2" w:rsidP="009E71C6">
            <w:pPr>
              <w:pStyle w:val="Taularenedukia"/>
              <w:rPr>
                <w:sz w:val="16"/>
                <w:szCs w:val="16"/>
              </w:rPr>
            </w:pPr>
            <w:r w:rsidRPr="004268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17" w:type="dxa"/>
            <w:shd w:val="clear" w:color="auto" w:fill="auto"/>
          </w:tcPr>
          <w:p w14:paraId="1B956ACB" w14:textId="77777777" w:rsidR="004268C2" w:rsidRPr="004268C2" w:rsidRDefault="004268C2" w:rsidP="009E71C6">
            <w:pPr>
              <w:pStyle w:val="Taulareneduki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14:paraId="4E2EBDA8" w14:textId="77777777" w:rsidR="004268C2" w:rsidRPr="004268C2" w:rsidRDefault="004268C2" w:rsidP="009E71C6">
            <w:pPr>
              <w:pStyle w:val="Taulareneduki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22EB84C" w14:textId="77777777" w:rsidR="004268C2" w:rsidRPr="004268C2" w:rsidRDefault="004268C2" w:rsidP="009E71C6">
            <w:pPr>
              <w:pStyle w:val="Taulareneduki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56E4607" w14:textId="77777777" w:rsidR="004268C2" w:rsidRDefault="004268C2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</w:p>
    <w:tbl>
      <w:tblPr>
        <w:tblStyle w:val="Saretadunta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194"/>
      </w:tblGrid>
      <w:tr w:rsidR="004268C2" w14:paraId="2B77E18D" w14:textId="77777777" w:rsidTr="004268C2">
        <w:tc>
          <w:tcPr>
            <w:tcW w:w="10194" w:type="dxa"/>
          </w:tcPr>
          <w:p w14:paraId="2CA4059B" w14:textId="119411E5" w:rsidR="004268C2" w:rsidRDefault="004268C2" w:rsidP="00216F0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(**) </w:t>
            </w:r>
            <w:r w:rsidRPr="004268C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Kontu zuriketarekin batera memoria osatuko da hitzarmen bakoitzagatik emandako zerbitzuaren justifikazioa eginez eta bi aldeen sinadura duen hitzarmenaren kopia erantsiko da 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/ </w:t>
            </w:r>
            <w:r w:rsidR="00216F07" w:rsidRPr="00216F07">
              <w:rPr>
                <w:rFonts w:ascii="Arial Narrow" w:hAnsi="Arial Narrow" w:cs="Arial Narrow"/>
                <w:sz w:val="16"/>
                <w:szCs w:val="16"/>
                <w:lang w:val="es-ES"/>
              </w:rPr>
              <w:t>La justificación de las cuentas se acompañará de una memoria con la justificación del servicio prestado por cada convenio y de una copia del convenio firmada por ambas partes.</w:t>
            </w:r>
          </w:p>
        </w:tc>
      </w:tr>
    </w:tbl>
    <w:p w14:paraId="4ED9DA37" w14:textId="77777777" w:rsidR="007566B6" w:rsidRDefault="007566B6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</w:p>
    <w:p w14:paraId="77E1D319" w14:textId="77777777" w:rsidR="007566B6" w:rsidRDefault="007566B6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</w:p>
    <w:tbl>
      <w:tblPr>
        <w:tblStyle w:val="Saretadunta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194"/>
      </w:tblGrid>
      <w:tr w:rsidR="00216F07" w14:paraId="6AF4A6E9" w14:textId="77777777" w:rsidTr="00216F07">
        <w:tc>
          <w:tcPr>
            <w:tcW w:w="10194" w:type="dxa"/>
            <w:shd w:val="clear" w:color="auto" w:fill="D9D9D9" w:themeFill="background1" w:themeFillShade="D9"/>
          </w:tcPr>
          <w:p w14:paraId="697FE803" w14:textId="45F52163" w:rsidR="00216F07" w:rsidRDefault="00216F07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216F07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Beste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 xml:space="preserve"> / Otros</w:t>
            </w:r>
          </w:p>
        </w:tc>
      </w:tr>
      <w:tr w:rsidR="00216F07" w14:paraId="076677A7" w14:textId="77777777" w:rsidTr="00216F07">
        <w:trPr>
          <w:trHeight w:val="1020"/>
        </w:trPr>
        <w:tc>
          <w:tcPr>
            <w:tcW w:w="10194" w:type="dxa"/>
            <w:shd w:val="clear" w:color="auto" w:fill="FFFFFF" w:themeFill="background1"/>
          </w:tcPr>
          <w:p w14:paraId="46B42118" w14:textId="77777777" w:rsidR="00216F07" w:rsidRDefault="00216F07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</w:tbl>
    <w:p w14:paraId="2F4FB64A" w14:textId="77777777" w:rsidR="007566B6" w:rsidRDefault="007566B6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</w:p>
    <w:p w14:paraId="4801914E" w14:textId="77777777" w:rsidR="007566B6" w:rsidRDefault="007566B6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</w:p>
    <w:p w14:paraId="6567BC61" w14:textId="77777777" w:rsidR="00216F07" w:rsidRDefault="00216F07">
      <w:pPr>
        <w:rPr>
          <w:rFonts w:ascii="Arial" w:hAnsi="Arial" w:cs="Arial"/>
          <w:b/>
          <w:bCs/>
          <w:sz w:val="18"/>
          <w:szCs w:val="18"/>
          <w:lang w:bidi="ar-SA"/>
        </w:rPr>
      </w:pPr>
      <w:r>
        <w:rPr>
          <w:rFonts w:ascii="Arial" w:hAnsi="Arial" w:cs="Arial"/>
          <w:b/>
          <w:bCs/>
          <w:sz w:val="18"/>
          <w:szCs w:val="18"/>
          <w:lang w:bidi="ar-SA"/>
        </w:rPr>
        <w:br w:type="page"/>
      </w:r>
    </w:p>
    <w:p w14:paraId="75A24376" w14:textId="7A5D392F" w:rsidR="007566B6" w:rsidRDefault="00216F07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bidi="ar-SA"/>
        </w:rPr>
      </w:pPr>
      <w:r w:rsidRPr="00216F07">
        <w:rPr>
          <w:rFonts w:ascii="Arial" w:hAnsi="Arial" w:cs="Arial"/>
          <w:b/>
          <w:bCs/>
          <w:sz w:val="18"/>
          <w:szCs w:val="18"/>
          <w:lang w:bidi="ar-SA"/>
        </w:rPr>
        <w:lastRenderedPageBreak/>
        <w:t>8.- Aurrekontua</w:t>
      </w:r>
      <w:r w:rsidRPr="00216F07">
        <w:rPr>
          <w:rFonts w:ascii="Arial" w:hAnsi="Arial" w:cs="Arial"/>
          <w:sz w:val="18"/>
          <w:szCs w:val="18"/>
          <w:lang w:bidi="ar-SA"/>
        </w:rPr>
        <w:t xml:space="preserve"> / Presupuesto</w:t>
      </w:r>
    </w:p>
    <w:p w14:paraId="7EED4D2C" w14:textId="77777777" w:rsidR="00216F07" w:rsidRDefault="00216F07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bidi="ar-SA"/>
        </w:rPr>
      </w:pPr>
    </w:p>
    <w:tbl>
      <w:tblPr>
        <w:tblStyle w:val="Saretadunta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216F07" w:rsidRPr="00216F07" w14:paraId="7770227A" w14:textId="77777777" w:rsidTr="00216F07">
        <w:tc>
          <w:tcPr>
            <w:tcW w:w="5096" w:type="dxa"/>
            <w:gridSpan w:val="2"/>
            <w:shd w:val="clear" w:color="auto" w:fill="D9D9D9" w:themeFill="background1" w:themeFillShade="D9"/>
            <w:vAlign w:val="center"/>
          </w:tcPr>
          <w:p w14:paraId="5DC38721" w14:textId="07DCBCF2" w:rsidR="00216F07" w:rsidRPr="00216F07" w:rsidRDefault="00216F07" w:rsidP="00216F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216F07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GASTUAK</w:t>
            </w:r>
            <w:r w:rsidRPr="00216F07">
              <w:rPr>
                <w:rFonts w:ascii="Arial" w:hAnsi="Arial" w:cs="Arial"/>
                <w:sz w:val="18"/>
                <w:szCs w:val="18"/>
                <w:lang w:bidi="ar-SA"/>
              </w:rPr>
              <w:t xml:space="preserve"> / GASTOS</w:t>
            </w:r>
          </w:p>
        </w:tc>
        <w:tc>
          <w:tcPr>
            <w:tcW w:w="5098" w:type="dxa"/>
            <w:gridSpan w:val="2"/>
            <w:shd w:val="clear" w:color="auto" w:fill="D9D9D9" w:themeFill="background1" w:themeFillShade="D9"/>
            <w:vAlign w:val="center"/>
          </w:tcPr>
          <w:p w14:paraId="4ABE091B" w14:textId="1C3F90AE" w:rsidR="00216F07" w:rsidRPr="00216F07" w:rsidRDefault="00216F07" w:rsidP="00216F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216F07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SARRERAK</w:t>
            </w:r>
            <w:r w:rsidRPr="00216F07">
              <w:rPr>
                <w:rFonts w:ascii="Arial" w:hAnsi="Arial" w:cs="Arial"/>
                <w:sz w:val="18"/>
                <w:szCs w:val="18"/>
                <w:lang w:bidi="ar-SA"/>
              </w:rPr>
              <w:t xml:space="preserve"> / INGRESOS</w:t>
            </w:r>
          </w:p>
        </w:tc>
      </w:tr>
      <w:tr w:rsidR="00216F07" w:rsidRPr="00216F07" w14:paraId="221B2C16" w14:textId="77777777" w:rsidTr="00216F07"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23E7A213" w14:textId="068AA0B8" w:rsidR="00216F07" w:rsidRPr="00216F07" w:rsidRDefault="00216F07" w:rsidP="00216F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216F07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Asegurua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 xml:space="preserve"> / Seguro</w:t>
            </w:r>
          </w:p>
        </w:tc>
        <w:tc>
          <w:tcPr>
            <w:tcW w:w="2548" w:type="dxa"/>
            <w:vAlign w:val="center"/>
          </w:tcPr>
          <w:p w14:paraId="08418135" w14:textId="77777777" w:rsidR="00216F07" w:rsidRPr="00216F07" w:rsidRDefault="00216F07" w:rsidP="00216F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54067A9C" w14:textId="4B5A70A9" w:rsidR="00216F07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BC528A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Bazkideak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 xml:space="preserve"> / Socios/as</w:t>
            </w:r>
          </w:p>
        </w:tc>
        <w:tc>
          <w:tcPr>
            <w:tcW w:w="2549" w:type="dxa"/>
            <w:vAlign w:val="center"/>
          </w:tcPr>
          <w:p w14:paraId="179AA0E5" w14:textId="77777777" w:rsidR="00216F07" w:rsidRPr="00216F07" w:rsidRDefault="00216F07" w:rsidP="00216F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216F07" w:rsidRPr="00216F07" w14:paraId="36333AEC" w14:textId="77777777" w:rsidTr="00216F07"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077718FE" w14:textId="36A0B2E5" w:rsidR="00216F07" w:rsidRPr="00216F07" w:rsidRDefault="00216F07" w:rsidP="00216F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216F07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Pertsonalaren gastuak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 xml:space="preserve"> / Gasto de personal</w:t>
            </w:r>
          </w:p>
        </w:tc>
        <w:tc>
          <w:tcPr>
            <w:tcW w:w="2548" w:type="dxa"/>
            <w:vAlign w:val="center"/>
          </w:tcPr>
          <w:p w14:paraId="7F06894F" w14:textId="77777777" w:rsidR="00216F07" w:rsidRPr="00216F07" w:rsidRDefault="00216F07" w:rsidP="00216F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38CE8F04" w14:textId="4621C0C8" w:rsidR="00216F07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BC528A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Kirol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-</w:t>
            </w:r>
            <w:r w:rsidRPr="00BC528A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eskolak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 xml:space="preserve"> / Escuelas deportivas</w:t>
            </w:r>
          </w:p>
        </w:tc>
        <w:tc>
          <w:tcPr>
            <w:tcW w:w="2549" w:type="dxa"/>
            <w:vAlign w:val="center"/>
          </w:tcPr>
          <w:p w14:paraId="675154E8" w14:textId="77777777" w:rsidR="00216F07" w:rsidRPr="00216F07" w:rsidRDefault="00216F07" w:rsidP="00216F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BC528A" w:rsidRPr="00216F07" w14:paraId="33FCEAA1" w14:textId="77777777" w:rsidTr="00216F07"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52FC117E" w14:textId="75D7A05B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216F07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Zerbitzu medikoak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 xml:space="preserve"> / Servicios médicos</w:t>
            </w:r>
          </w:p>
        </w:tc>
        <w:tc>
          <w:tcPr>
            <w:tcW w:w="2548" w:type="dxa"/>
            <w:vAlign w:val="center"/>
          </w:tcPr>
          <w:p w14:paraId="2B37ED09" w14:textId="77777777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549" w:type="dxa"/>
            <w:vMerge w:val="restart"/>
            <w:shd w:val="clear" w:color="auto" w:fill="D9D9D9" w:themeFill="background1" w:themeFillShade="D9"/>
            <w:vAlign w:val="center"/>
          </w:tcPr>
          <w:p w14:paraId="1B8D3914" w14:textId="5BCF781B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B66813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Jarduerak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 xml:space="preserve"> / Actividades</w:t>
            </w:r>
          </w:p>
        </w:tc>
        <w:tc>
          <w:tcPr>
            <w:tcW w:w="2549" w:type="dxa"/>
            <w:vMerge w:val="restart"/>
            <w:vAlign w:val="center"/>
          </w:tcPr>
          <w:p w14:paraId="13D380B2" w14:textId="77777777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BC528A" w:rsidRPr="00216F07" w14:paraId="47767D3C" w14:textId="77777777" w:rsidTr="00216F07"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08C204A6" w14:textId="712F8C81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216F07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Federazio-gastuak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 xml:space="preserve"> / Gastos de federación</w:t>
            </w:r>
          </w:p>
        </w:tc>
        <w:tc>
          <w:tcPr>
            <w:tcW w:w="2548" w:type="dxa"/>
            <w:vAlign w:val="center"/>
          </w:tcPr>
          <w:p w14:paraId="163905D6" w14:textId="77777777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549" w:type="dxa"/>
            <w:vMerge/>
            <w:shd w:val="clear" w:color="auto" w:fill="D9D9D9" w:themeFill="background1" w:themeFillShade="D9"/>
            <w:vAlign w:val="center"/>
          </w:tcPr>
          <w:p w14:paraId="24A198B1" w14:textId="7902D6FE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549" w:type="dxa"/>
            <w:vMerge/>
            <w:vAlign w:val="center"/>
          </w:tcPr>
          <w:p w14:paraId="666B8FBF" w14:textId="77777777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BC528A" w:rsidRPr="00216F07" w14:paraId="79921275" w14:textId="77777777" w:rsidTr="00216F07"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27AF4163" w14:textId="2EC3DDB5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216F07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Jantziak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 xml:space="preserve"> / Equipaciones</w:t>
            </w:r>
          </w:p>
        </w:tc>
        <w:tc>
          <w:tcPr>
            <w:tcW w:w="2548" w:type="dxa"/>
            <w:vAlign w:val="center"/>
          </w:tcPr>
          <w:p w14:paraId="096C3D99" w14:textId="77777777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549" w:type="dxa"/>
            <w:vMerge w:val="restart"/>
            <w:shd w:val="clear" w:color="auto" w:fill="D9D9D9" w:themeFill="background1" w:themeFillShade="D9"/>
            <w:vAlign w:val="center"/>
          </w:tcPr>
          <w:p w14:paraId="1883C6C3" w14:textId="7CFEC123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216F07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Publizitatea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 xml:space="preserve"> / Publicidad</w:t>
            </w:r>
          </w:p>
        </w:tc>
        <w:tc>
          <w:tcPr>
            <w:tcW w:w="2549" w:type="dxa"/>
            <w:vMerge w:val="restart"/>
            <w:vAlign w:val="center"/>
          </w:tcPr>
          <w:p w14:paraId="126CF8D1" w14:textId="77777777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BC528A" w:rsidRPr="00216F07" w14:paraId="7E2F12E8" w14:textId="77777777" w:rsidTr="00216F07"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73DB1CF8" w14:textId="592E53D0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216F07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Publizitatea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 xml:space="preserve"> / Publicidad</w:t>
            </w:r>
          </w:p>
        </w:tc>
        <w:tc>
          <w:tcPr>
            <w:tcW w:w="2548" w:type="dxa"/>
            <w:vAlign w:val="center"/>
          </w:tcPr>
          <w:p w14:paraId="37F349B5" w14:textId="77777777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549" w:type="dxa"/>
            <w:vMerge/>
            <w:shd w:val="clear" w:color="auto" w:fill="D9D9D9" w:themeFill="background1" w:themeFillShade="D9"/>
            <w:vAlign w:val="center"/>
          </w:tcPr>
          <w:p w14:paraId="0B5F8916" w14:textId="3A735CB1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549" w:type="dxa"/>
            <w:vMerge/>
            <w:vAlign w:val="center"/>
          </w:tcPr>
          <w:p w14:paraId="6B1ACCC8" w14:textId="77777777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BC528A" w:rsidRPr="00216F07" w14:paraId="699C9A92" w14:textId="77777777" w:rsidTr="00216F07"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6EF55107" w14:textId="35A0FFFA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216F07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Sariak eta garaikurrak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 xml:space="preserve"> / Premios y trofeos</w:t>
            </w:r>
          </w:p>
        </w:tc>
        <w:tc>
          <w:tcPr>
            <w:tcW w:w="2548" w:type="dxa"/>
            <w:vAlign w:val="center"/>
          </w:tcPr>
          <w:p w14:paraId="54327865" w14:textId="77777777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549" w:type="dxa"/>
            <w:vMerge w:val="restart"/>
            <w:shd w:val="clear" w:color="auto" w:fill="D9D9D9" w:themeFill="background1" w:themeFillShade="D9"/>
            <w:vAlign w:val="center"/>
          </w:tcPr>
          <w:p w14:paraId="2F41A876" w14:textId="1BF90CB9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BC528A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Babesleak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 xml:space="preserve"> / Patrocinadores</w:t>
            </w:r>
          </w:p>
        </w:tc>
        <w:tc>
          <w:tcPr>
            <w:tcW w:w="2549" w:type="dxa"/>
            <w:vMerge w:val="restart"/>
            <w:vAlign w:val="center"/>
          </w:tcPr>
          <w:p w14:paraId="04E894AE" w14:textId="77777777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BC528A" w:rsidRPr="00216F07" w14:paraId="01710230" w14:textId="77777777" w:rsidTr="00216F07"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37E2B831" w14:textId="733A4CF5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216F07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Alojamentuak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 xml:space="preserve"> / Alojamientos</w:t>
            </w:r>
          </w:p>
        </w:tc>
        <w:tc>
          <w:tcPr>
            <w:tcW w:w="2548" w:type="dxa"/>
            <w:vAlign w:val="center"/>
          </w:tcPr>
          <w:p w14:paraId="0FC111E3" w14:textId="77777777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549" w:type="dxa"/>
            <w:vMerge/>
            <w:shd w:val="clear" w:color="auto" w:fill="D9D9D9" w:themeFill="background1" w:themeFillShade="D9"/>
            <w:vAlign w:val="center"/>
          </w:tcPr>
          <w:p w14:paraId="7CD7DC05" w14:textId="77777777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549" w:type="dxa"/>
            <w:vMerge/>
            <w:vAlign w:val="center"/>
          </w:tcPr>
          <w:p w14:paraId="0020B29E" w14:textId="77777777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BC528A" w:rsidRPr="00216F07" w14:paraId="0EBEBB13" w14:textId="77777777" w:rsidTr="00216F07"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359A2931" w14:textId="43111CAC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216F07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Materiala erostea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>/ Compra de material</w:t>
            </w:r>
          </w:p>
        </w:tc>
        <w:tc>
          <w:tcPr>
            <w:tcW w:w="2548" w:type="dxa"/>
            <w:vAlign w:val="center"/>
          </w:tcPr>
          <w:p w14:paraId="762B1BE2" w14:textId="77777777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6ED99A32" w14:textId="76B7D595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BC528A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Zozketak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 xml:space="preserve"> / Sorteos</w:t>
            </w:r>
          </w:p>
        </w:tc>
        <w:tc>
          <w:tcPr>
            <w:tcW w:w="2549" w:type="dxa"/>
            <w:vAlign w:val="center"/>
          </w:tcPr>
          <w:p w14:paraId="2CFD5BFD" w14:textId="77777777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BC528A" w:rsidRPr="00216F07" w14:paraId="470F7A52" w14:textId="77777777" w:rsidTr="00216F07"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461B8A4A" w14:textId="4FF26D8D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216F07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Beste erosketa batzuk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 xml:space="preserve"> / Otras compras</w:t>
            </w:r>
          </w:p>
        </w:tc>
        <w:tc>
          <w:tcPr>
            <w:tcW w:w="2548" w:type="dxa"/>
            <w:vAlign w:val="center"/>
          </w:tcPr>
          <w:p w14:paraId="2995102D" w14:textId="77777777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569A5946" w14:textId="0972697C" w:rsidR="00BC528A" w:rsidRPr="00216F07" w:rsidRDefault="004B0144" w:rsidP="00216F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BC528A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Udalarenak ez diren beste dirulaguntzak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 xml:space="preserve"> / Subvenciones que no sean del Ayuntamiento</w:t>
            </w:r>
          </w:p>
        </w:tc>
        <w:tc>
          <w:tcPr>
            <w:tcW w:w="2549" w:type="dxa"/>
            <w:vAlign w:val="center"/>
          </w:tcPr>
          <w:p w14:paraId="7A5FC4D8" w14:textId="77777777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216F07" w:rsidRPr="00216F07" w14:paraId="16D6AC42" w14:textId="77777777" w:rsidTr="00216F07"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37D46C56" w14:textId="12516C61" w:rsidR="00216F07" w:rsidRPr="00216F07" w:rsidRDefault="00216F07" w:rsidP="00216F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216F07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Beste zerbitzu batzuk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 xml:space="preserve"> / Otros servicios</w:t>
            </w:r>
          </w:p>
        </w:tc>
        <w:tc>
          <w:tcPr>
            <w:tcW w:w="2548" w:type="dxa"/>
            <w:vAlign w:val="center"/>
          </w:tcPr>
          <w:p w14:paraId="6B4D0332" w14:textId="77777777" w:rsidR="00216F07" w:rsidRPr="00216F07" w:rsidRDefault="00216F07" w:rsidP="00216F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04807AD9" w14:textId="35DD34E5" w:rsidR="00216F07" w:rsidRPr="00216F07" w:rsidRDefault="004B0144" w:rsidP="00216F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4B014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Bestelakoa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 xml:space="preserve"> / Otros</w:t>
            </w:r>
          </w:p>
        </w:tc>
        <w:tc>
          <w:tcPr>
            <w:tcW w:w="2549" w:type="dxa"/>
            <w:vAlign w:val="center"/>
          </w:tcPr>
          <w:p w14:paraId="4FF576AD" w14:textId="77777777" w:rsidR="00216F07" w:rsidRPr="00216F07" w:rsidRDefault="00216F07" w:rsidP="00216F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BC528A" w:rsidRPr="00216F07" w14:paraId="2663127B" w14:textId="77777777" w:rsidTr="00BC528A">
        <w:trPr>
          <w:trHeight w:val="680"/>
        </w:trPr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60BD8626" w14:textId="1ED210D2" w:rsidR="00BC528A" w:rsidRPr="00BC528A" w:rsidRDefault="00BC528A" w:rsidP="00BC52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  <w:r w:rsidRPr="00BC528A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GUZTIRA / En total</w:t>
            </w:r>
          </w:p>
        </w:tc>
        <w:tc>
          <w:tcPr>
            <w:tcW w:w="2548" w:type="dxa"/>
            <w:vAlign w:val="center"/>
          </w:tcPr>
          <w:p w14:paraId="61D050CB" w14:textId="77777777" w:rsidR="00BC528A" w:rsidRPr="00BC528A" w:rsidRDefault="00BC528A" w:rsidP="00BC52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0FB878A8" w14:textId="506D6DAF" w:rsidR="00BC528A" w:rsidRPr="00BC528A" w:rsidRDefault="00BC528A" w:rsidP="00BC52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  <w:r w:rsidRPr="00BC528A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GUZTIRA / En total</w:t>
            </w:r>
          </w:p>
        </w:tc>
        <w:tc>
          <w:tcPr>
            <w:tcW w:w="2549" w:type="dxa"/>
            <w:vAlign w:val="center"/>
          </w:tcPr>
          <w:p w14:paraId="32F970A4" w14:textId="77777777" w:rsidR="00BC528A" w:rsidRPr="00BC528A" w:rsidRDefault="00BC528A" w:rsidP="00BC52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</w:tbl>
    <w:p w14:paraId="71304A4F" w14:textId="77777777" w:rsidR="007566B6" w:rsidRDefault="007566B6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</w:p>
    <w:tbl>
      <w:tblPr>
        <w:tblStyle w:val="Saretadunta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650"/>
        <w:gridCol w:w="2544"/>
      </w:tblGrid>
      <w:tr w:rsidR="00BC528A" w14:paraId="44653F45" w14:textId="77777777" w:rsidTr="00561C5C">
        <w:trPr>
          <w:trHeight w:val="510"/>
        </w:trPr>
        <w:tc>
          <w:tcPr>
            <w:tcW w:w="7650" w:type="dxa"/>
            <w:shd w:val="clear" w:color="auto" w:fill="D9D9D9" w:themeFill="background1" w:themeFillShade="D9"/>
            <w:vAlign w:val="center"/>
          </w:tcPr>
          <w:p w14:paraId="47C63857" w14:textId="471FC00A" w:rsidR="00BC528A" w:rsidRPr="007566B6" w:rsidRDefault="00BC528A" w:rsidP="00561C5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 xml:space="preserve">AUTOFINANTZAKETA / </w:t>
            </w:r>
            <w:r w:rsidRPr="00BC528A">
              <w:rPr>
                <w:rFonts w:ascii="Arial" w:hAnsi="Arial" w:cs="Arial"/>
                <w:sz w:val="16"/>
                <w:szCs w:val="16"/>
                <w:lang w:bidi="ar-SA"/>
              </w:rPr>
              <w:t>Autofinanciación</w:t>
            </w:r>
          </w:p>
        </w:tc>
        <w:tc>
          <w:tcPr>
            <w:tcW w:w="2544" w:type="dxa"/>
            <w:shd w:val="clear" w:color="auto" w:fill="FFFFFF" w:themeFill="background1"/>
            <w:vAlign w:val="center"/>
          </w:tcPr>
          <w:p w14:paraId="1A6C3621" w14:textId="77777777" w:rsidR="00BC528A" w:rsidRDefault="00BC528A" w:rsidP="00561C5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u w:val="single"/>
                <w:lang w:bidi="ar-SA"/>
              </w:rPr>
            </w:pPr>
          </w:p>
        </w:tc>
      </w:tr>
    </w:tbl>
    <w:p w14:paraId="5D2C572F" w14:textId="77777777" w:rsidR="007566B6" w:rsidRDefault="007566B6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</w:p>
    <w:tbl>
      <w:tblPr>
        <w:tblStyle w:val="Saretadunta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73"/>
        <w:gridCol w:w="709"/>
        <w:gridCol w:w="4812"/>
      </w:tblGrid>
      <w:tr w:rsidR="00BC528A" w14:paraId="08DFB3F7" w14:textId="77777777" w:rsidTr="004D504F">
        <w:trPr>
          <w:trHeight w:val="340"/>
        </w:trPr>
        <w:tc>
          <w:tcPr>
            <w:tcW w:w="10194" w:type="dxa"/>
            <w:gridSpan w:val="3"/>
            <w:shd w:val="clear" w:color="auto" w:fill="D9D9D9" w:themeFill="background1" w:themeFillShade="D9"/>
            <w:vAlign w:val="center"/>
          </w:tcPr>
          <w:p w14:paraId="79929EB6" w14:textId="77777777" w:rsidR="00BC528A" w:rsidRPr="004D504F" w:rsidRDefault="00BC528A" w:rsidP="009E71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04F">
              <w:rPr>
                <w:rFonts w:ascii="Arial" w:hAnsi="Arial" w:cs="Arial"/>
                <w:b/>
                <w:sz w:val="18"/>
                <w:szCs w:val="18"/>
              </w:rPr>
              <w:t xml:space="preserve">ADIERAZTEN DUT / </w:t>
            </w:r>
            <w:r w:rsidRPr="004D504F">
              <w:rPr>
                <w:rFonts w:ascii="Arial" w:hAnsi="Arial" w:cs="Arial"/>
                <w:bCs/>
                <w:sz w:val="18"/>
                <w:szCs w:val="18"/>
              </w:rPr>
              <w:t>DECLARO</w:t>
            </w:r>
          </w:p>
        </w:tc>
      </w:tr>
      <w:tr w:rsidR="00BC528A" w14:paraId="67E71B7B" w14:textId="77777777" w:rsidTr="004D504F">
        <w:tc>
          <w:tcPr>
            <w:tcW w:w="4673" w:type="dxa"/>
          </w:tcPr>
          <w:p w14:paraId="0907CA59" w14:textId="049A2885" w:rsidR="00BC528A" w:rsidRPr="004D504F" w:rsidRDefault="00BC528A" w:rsidP="00BC52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504F">
              <w:rPr>
                <w:rFonts w:ascii="Arial" w:hAnsi="Arial" w:cs="Arial"/>
                <w:sz w:val="18"/>
                <w:szCs w:val="18"/>
                <w:lang w:eastAsia="es-ES"/>
              </w:rPr>
              <w:t>Klubak/sekzioak sustatzen dituen jardueretan, emakumeek eta gizonek tratu eta aukera berdintasuna  izango dutela.</w:t>
            </w:r>
          </w:p>
        </w:tc>
        <w:tc>
          <w:tcPr>
            <w:tcW w:w="709" w:type="dxa"/>
            <w:vAlign w:val="center"/>
          </w:tcPr>
          <w:p w14:paraId="0AEA73FB" w14:textId="77777777" w:rsidR="00BC528A" w:rsidRPr="004D504F" w:rsidRDefault="00A06ED5" w:rsidP="009E71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s-ES" w:eastAsia="es-ES"/>
                </w:rPr>
                <w:id w:val="-91069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28A" w:rsidRPr="004D504F">
                  <w:rPr>
                    <w:rFonts w:ascii="Segoe UI Symbol" w:eastAsia="MS Gothic" w:hAnsi="Segoe UI Symbol" w:cs="Segoe UI Symbol"/>
                    <w:sz w:val="18"/>
                    <w:szCs w:val="18"/>
                    <w:lang w:val="es-ES" w:eastAsia="es-ES"/>
                  </w:rPr>
                  <w:t>☐</w:t>
                </w:r>
              </w:sdtContent>
            </w:sdt>
          </w:p>
        </w:tc>
        <w:tc>
          <w:tcPr>
            <w:tcW w:w="4812" w:type="dxa"/>
          </w:tcPr>
          <w:p w14:paraId="5F7007C6" w14:textId="38D86DFE" w:rsidR="00BC528A" w:rsidRPr="004D504F" w:rsidRDefault="00AF7A2B" w:rsidP="00BC528A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Que habrá </w:t>
            </w:r>
            <w:r w:rsidR="00BC528A" w:rsidRPr="004D504F">
              <w:rPr>
                <w:rFonts w:ascii="Arial" w:hAnsi="Arial" w:cs="Arial"/>
                <w:sz w:val="18"/>
                <w:szCs w:val="18"/>
                <w:lang w:val="es-ES"/>
              </w:rPr>
              <w:t>Igualdad de trato y oportunidades de mujeres y hombres en las actividades promovidas por el club/sección.</w:t>
            </w:r>
          </w:p>
        </w:tc>
      </w:tr>
      <w:tr w:rsidR="00BC528A" w14:paraId="12B09060" w14:textId="77777777" w:rsidTr="004D504F">
        <w:tc>
          <w:tcPr>
            <w:tcW w:w="4673" w:type="dxa"/>
          </w:tcPr>
          <w:p w14:paraId="281634BF" w14:textId="4D804744" w:rsidR="00BC528A" w:rsidRPr="004D504F" w:rsidRDefault="00BC528A" w:rsidP="00BC52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504F">
              <w:rPr>
                <w:rFonts w:ascii="Arial" w:eastAsia="Wingdings" w:hAnsi="Arial" w:cs="Arial"/>
                <w:sz w:val="18"/>
                <w:szCs w:val="18"/>
                <w:lang w:eastAsia="eu-ES"/>
              </w:rPr>
              <w:t>Klubak/sekzioak Gipuzkoan eskola-kirolaren inguruan indarrean dagoen araudia betetzen duela.</w:t>
            </w:r>
          </w:p>
        </w:tc>
        <w:tc>
          <w:tcPr>
            <w:tcW w:w="709" w:type="dxa"/>
            <w:vAlign w:val="center"/>
          </w:tcPr>
          <w:p w14:paraId="76F24EE9" w14:textId="641BFC7E" w:rsidR="00BC528A" w:rsidRPr="004D504F" w:rsidRDefault="00A06ED5" w:rsidP="009E71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s-ES" w:eastAsia="es-ES"/>
                </w:rPr>
                <w:id w:val="37936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28A" w:rsidRPr="004D504F">
                  <w:rPr>
                    <w:rFonts w:ascii="Segoe UI Symbol" w:eastAsia="MS Gothic" w:hAnsi="Segoe UI Symbol" w:cs="Segoe UI Symbol"/>
                    <w:sz w:val="18"/>
                    <w:szCs w:val="18"/>
                    <w:lang w:val="es-ES" w:eastAsia="es-ES"/>
                  </w:rPr>
                  <w:t>☐</w:t>
                </w:r>
              </w:sdtContent>
            </w:sdt>
          </w:p>
        </w:tc>
        <w:tc>
          <w:tcPr>
            <w:tcW w:w="4812" w:type="dxa"/>
          </w:tcPr>
          <w:p w14:paraId="48CA4471" w14:textId="6A4A8DAA" w:rsidR="00BC528A" w:rsidRPr="004D504F" w:rsidRDefault="00BC528A" w:rsidP="00BC528A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D504F">
              <w:rPr>
                <w:rFonts w:ascii="Arial" w:hAnsi="Arial" w:cs="Arial"/>
                <w:sz w:val="18"/>
                <w:szCs w:val="18"/>
                <w:lang w:val="es-ES"/>
              </w:rPr>
              <w:t>Que el club/sección cumple la normativa vigente sobre deporte escolar en Gipuzkoa.</w:t>
            </w:r>
          </w:p>
        </w:tc>
      </w:tr>
      <w:tr w:rsidR="00BC528A" w14:paraId="3BF3C6D2" w14:textId="77777777" w:rsidTr="004D504F">
        <w:tc>
          <w:tcPr>
            <w:tcW w:w="4673" w:type="dxa"/>
          </w:tcPr>
          <w:p w14:paraId="4CD96285" w14:textId="229AEB2C" w:rsidR="00BC528A" w:rsidRPr="004D504F" w:rsidRDefault="00BC528A" w:rsidP="00BC528A">
            <w:pPr>
              <w:jc w:val="both"/>
              <w:rPr>
                <w:rFonts w:ascii="Arial" w:eastAsia="Wingdings" w:hAnsi="Arial" w:cs="Arial"/>
                <w:sz w:val="18"/>
                <w:szCs w:val="18"/>
                <w:lang w:eastAsia="eu-ES"/>
              </w:rPr>
            </w:pPr>
            <w:r w:rsidRPr="004D504F">
              <w:rPr>
                <w:rFonts w:ascii="Arial" w:eastAsia="Wingdings" w:hAnsi="Arial" w:cs="Arial"/>
                <w:sz w:val="18"/>
                <w:szCs w:val="18"/>
                <w:lang w:eastAsia="eu-ES"/>
              </w:rPr>
              <w:t>Klubak/sekzioak euskararen erabilera sustatzen duela jarduera guztietan, eta hizkuntza-irizpideak bete.</w:t>
            </w:r>
          </w:p>
        </w:tc>
        <w:tc>
          <w:tcPr>
            <w:tcW w:w="709" w:type="dxa"/>
            <w:vAlign w:val="center"/>
          </w:tcPr>
          <w:p w14:paraId="4AA56F7E" w14:textId="4D51E487" w:rsidR="00BC528A" w:rsidRPr="004D504F" w:rsidRDefault="00A06ED5" w:rsidP="009E71C6">
            <w:pPr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s-ES" w:eastAsia="es-ES"/>
                </w:rPr>
                <w:id w:val="-206208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28A" w:rsidRPr="004D504F">
                  <w:rPr>
                    <w:rFonts w:ascii="Segoe UI Symbol" w:eastAsia="MS Gothic" w:hAnsi="Segoe UI Symbol" w:cs="Segoe UI Symbol"/>
                    <w:sz w:val="18"/>
                    <w:szCs w:val="18"/>
                    <w:lang w:val="es-ES" w:eastAsia="es-ES"/>
                  </w:rPr>
                  <w:t>☐</w:t>
                </w:r>
              </w:sdtContent>
            </w:sdt>
          </w:p>
        </w:tc>
        <w:tc>
          <w:tcPr>
            <w:tcW w:w="4812" w:type="dxa"/>
          </w:tcPr>
          <w:p w14:paraId="47B3132F" w14:textId="7518525F" w:rsidR="00BC528A" w:rsidRPr="004D504F" w:rsidRDefault="00BC528A" w:rsidP="00BC528A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D504F">
              <w:rPr>
                <w:rFonts w:ascii="Arial" w:hAnsi="Arial" w:cs="Arial"/>
                <w:sz w:val="18"/>
                <w:szCs w:val="18"/>
                <w:lang w:val="es-ES"/>
              </w:rPr>
              <w:t>Que el club/sección promueve el uso del euskera en todas las actividades y cumple los criterios lingüísticos.</w:t>
            </w:r>
          </w:p>
        </w:tc>
      </w:tr>
      <w:tr w:rsidR="00BC528A" w14:paraId="48EFB9A5" w14:textId="77777777" w:rsidTr="004D504F">
        <w:tc>
          <w:tcPr>
            <w:tcW w:w="4673" w:type="dxa"/>
          </w:tcPr>
          <w:p w14:paraId="121F2A7A" w14:textId="03AFBE4D" w:rsidR="00BC528A" w:rsidRPr="004D504F" w:rsidRDefault="00BC528A" w:rsidP="00BC528A">
            <w:pPr>
              <w:jc w:val="both"/>
              <w:rPr>
                <w:rFonts w:ascii="Arial" w:eastAsia="Wingdings" w:hAnsi="Arial" w:cs="Arial"/>
                <w:sz w:val="18"/>
                <w:szCs w:val="18"/>
                <w:lang w:eastAsia="eu-ES"/>
              </w:rPr>
            </w:pPr>
            <w:r w:rsidRPr="004D504F">
              <w:rPr>
                <w:rFonts w:ascii="Arial" w:eastAsia="Wingdings" w:hAnsi="Arial" w:cs="Arial"/>
                <w:sz w:val="18"/>
                <w:szCs w:val="18"/>
                <w:lang w:eastAsia="eu-ES"/>
              </w:rPr>
              <w:t>Aurkeztutako datu guztiak egiazkoak direla.</w:t>
            </w:r>
          </w:p>
        </w:tc>
        <w:tc>
          <w:tcPr>
            <w:tcW w:w="709" w:type="dxa"/>
            <w:vAlign w:val="center"/>
          </w:tcPr>
          <w:p w14:paraId="50AD4909" w14:textId="7488CBA6" w:rsidR="00BC528A" w:rsidRPr="004D504F" w:rsidRDefault="00A06ED5" w:rsidP="009E71C6">
            <w:pPr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s-ES" w:eastAsia="es-ES"/>
                </w:rPr>
                <w:id w:val="127483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28A" w:rsidRPr="004D504F">
                  <w:rPr>
                    <w:rFonts w:ascii="Segoe UI Symbol" w:eastAsia="MS Gothic" w:hAnsi="Segoe UI Symbol" w:cs="Segoe UI Symbol"/>
                    <w:sz w:val="18"/>
                    <w:szCs w:val="18"/>
                    <w:lang w:val="es-ES" w:eastAsia="es-ES"/>
                  </w:rPr>
                  <w:t>☐</w:t>
                </w:r>
              </w:sdtContent>
            </w:sdt>
          </w:p>
        </w:tc>
        <w:tc>
          <w:tcPr>
            <w:tcW w:w="4812" w:type="dxa"/>
          </w:tcPr>
          <w:p w14:paraId="22D7B962" w14:textId="209CE767" w:rsidR="00BC528A" w:rsidRPr="004D504F" w:rsidRDefault="00BC528A" w:rsidP="00BC528A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D504F">
              <w:rPr>
                <w:rFonts w:ascii="Arial" w:hAnsi="Arial" w:cs="Arial"/>
                <w:sz w:val="18"/>
                <w:szCs w:val="18"/>
                <w:lang w:val="es-ES"/>
              </w:rPr>
              <w:t>Que todos los datos aportados son ciertos.</w:t>
            </w:r>
          </w:p>
        </w:tc>
      </w:tr>
    </w:tbl>
    <w:p w14:paraId="587FE7D4" w14:textId="77777777" w:rsidR="007566B6" w:rsidRDefault="007566B6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</w:p>
    <w:p w14:paraId="5D63E181" w14:textId="77777777" w:rsidR="007566B6" w:rsidRDefault="007566B6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</w:p>
    <w:p w14:paraId="2023A274" w14:textId="77777777" w:rsidR="00BC528A" w:rsidRPr="00A5435C" w:rsidRDefault="00BC528A" w:rsidP="00BC528A">
      <w:pPr>
        <w:autoSpaceDE w:val="0"/>
        <w:snapToGrid w:val="0"/>
        <w:rPr>
          <w:rFonts w:ascii="Arial" w:hAnsi="Arial" w:cs="Arial"/>
          <w:b/>
          <w:bCs/>
          <w:color w:val="000000"/>
          <w:sz w:val="8"/>
          <w:szCs w:val="8"/>
        </w:rPr>
      </w:pPr>
      <w:bookmarkStart w:id="1" w:name="_Hlk155348214"/>
    </w:p>
    <w:p w14:paraId="121C10BD" w14:textId="77777777" w:rsidR="00BC528A" w:rsidRPr="00A5435C" w:rsidRDefault="00BC528A" w:rsidP="00BC528A">
      <w:pPr>
        <w:autoSpaceDE w:val="0"/>
        <w:snapToGrid w:val="0"/>
        <w:jc w:val="center"/>
        <w:rPr>
          <w:b/>
          <w:bCs/>
          <w:sz w:val="18"/>
          <w:szCs w:val="18"/>
        </w:rPr>
      </w:pPr>
      <w:r w:rsidRPr="00A5435C">
        <w:rPr>
          <w:rFonts w:ascii="Arial" w:hAnsi="Arial" w:cs="Arial"/>
          <w:b/>
          <w:bCs/>
          <w:color w:val="000000"/>
          <w:sz w:val="18"/>
          <w:szCs w:val="18"/>
        </w:rPr>
        <w:t>Eta horrela jasota gera dadin, adierazitakoa egia dela aitortzen dut eta agiri hau sinatzen dut.</w:t>
      </w:r>
    </w:p>
    <w:p w14:paraId="59BAD8E8" w14:textId="77777777" w:rsidR="00BC528A" w:rsidRPr="00722295" w:rsidRDefault="00BC528A" w:rsidP="00BC528A">
      <w:pPr>
        <w:autoSpaceDE w:val="0"/>
        <w:snapToGrid w:val="0"/>
        <w:jc w:val="center"/>
        <w:rPr>
          <w:rFonts w:ascii="Arial" w:hAnsi="Arial" w:cs="Arial"/>
          <w:color w:val="000000"/>
          <w:sz w:val="18"/>
          <w:szCs w:val="18"/>
          <w:lang w:val="es-ES"/>
        </w:rPr>
      </w:pPr>
      <w:r w:rsidRPr="00722295">
        <w:rPr>
          <w:rFonts w:ascii="Arial" w:hAnsi="Arial" w:cs="Arial"/>
          <w:color w:val="000000"/>
          <w:sz w:val="18"/>
          <w:szCs w:val="18"/>
          <w:lang w:val="es-ES"/>
        </w:rPr>
        <w:t>Y para que así conste, declarando ser cierto lo manifestado, firmo el presente documento.</w:t>
      </w:r>
    </w:p>
    <w:p w14:paraId="70202999" w14:textId="77777777" w:rsidR="00BC528A" w:rsidRPr="00A5435C" w:rsidRDefault="00BC528A" w:rsidP="00BC528A">
      <w:pPr>
        <w:autoSpaceDE w:val="0"/>
        <w:snapToGrid w:val="0"/>
        <w:jc w:val="center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1taulaarrunta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89"/>
        <w:gridCol w:w="1984"/>
        <w:gridCol w:w="1559"/>
        <w:gridCol w:w="4079"/>
      </w:tblGrid>
      <w:tr w:rsidR="00BC528A" w:rsidRPr="00A5435C" w14:paraId="31D5C7C9" w14:textId="77777777" w:rsidTr="009E7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9" w:type="dxa"/>
            <w:shd w:val="clear" w:color="auto" w:fill="D9D9D9" w:themeFill="background1" w:themeFillShade="D9"/>
          </w:tcPr>
          <w:p w14:paraId="1CE8D350" w14:textId="77777777" w:rsidR="00BC528A" w:rsidRPr="00A5435C" w:rsidRDefault="00BC528A" w:rsidP="009E71C6">
            <w:pPr>
              <w:pStyle w:val="8izenburua"/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5435C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Urtea </w:t>
            </w:r>
            <w:r w:rsidRPr="00A5435C">
              <w:rPr>
                <w:rFonts w:ascii="Arial" w:hAnsi="Arial" w:cs="Arial"/>
                <w:bCs/>
                <w:color w:val="auto"/>
                <w:sz w:val="18"/>
                <w:szCs w:val="18"/>
              </w:rPr>
              <w:t>/ Año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AFF59F0" w14:textId="77777777" w:rsidR="00BC528A" w:rsidRPr="00A5435C" w:rsidRDefault="00BC528A" w:rsidP="009E71C6">
            <w:pPr>
              <w:pStyle w:val="7izenburu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 w:val="0"/>
                <w:iCs w:val="0"/>
                <w:color w:val="auto"/>
              </w:rPr>
            </w:pPr>
            <w:r w:rsidRPr="00A5435C"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  <w:t>Hilabetea</w:t>
            </w:r>
            <w:r w:rsidRPr="00A5435C">
              <w:rPr>
                <w:rFonts w:ascii="Arial" w:hAnsi="Arial" w:cs="Arial"/>
                <w:bCs/>
                <w:i w:val="0"/>
                <w:iCs w:val="0"/>
                <w:color w:val="auto"/>
                <w:sz w:val="18"/>
                <w:szCs w:val="18"/>
              </w:rPr>
              <w:t xml:space="preserve"> / Mes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D9D9D9" w:themeFill="background1" w:themeFillShade="D9"/>
          </w:tcPr>
          <w:p w14:paraId="212A16AB" w14:textId="77777777" w:rsidR="00BC528A" w:rsidRPr="00A5435C" w:rsidRDefault="00BC528A" w:rsidP="009E71C6">
            <w:pPr>
              <w:pStyle w:val="7izenburua"/>
              <w:jc w:val="center"/>
              <w:rPr>
                <w:bCs/>
                <w:i w:val="0"/>
                <w:iCs w:val="0"/>
                <w:color w:val="auto"/>
              </w:rPr>
            </w:pPr>
            <w:r w:rsidRPr="00A5435C"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  <w:t>Eguna</w:t>
            </w:r>
            <w:r w:rsidRPr="00A5435C">
              <w:rPr>
                <w:rFonts w:ascii="Arial" w:hAnsi="Arial" w:cs="Arial"/>
                <w:bCs/>
                <w:i w:val="0"/>
                <w:iCs w:val="0"/>
                <w:color w:val="auto"/>
                <w:sz w:val="18"/>
                <w:szCs w:val="18"/>
              </w:rPr>
              <w:t xml:space="preserve"> / Día</w:t>
            </w:r>
          </w:p>
        </w:tc>
        <w:tc>
          <w:tcPr>
            <w:tcW w:w="4079" w:type="dxa"/>
            <w:shd w:val="clear" w:color="auto" w:fill="D9D9D9" w:themeFill="background1" w:themeFillShade="D9"/>
          </w:tcPr>
          <w:p w14:paraId="66B466B9" w14:textId="531D6603" w:rsidR="00BC528A" w:rsidRPr="00A5435C" w:rsidRDefault="00BC528A" w:rsidP="009E71C6">
            <w:pPr>
              <w:pStyle w:val="7izenburu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 w:val="0"/>
                <w:iCs w:val="0"/>
                <w:color w:val="auto"/>
              </w:rPr>
            </w:pPr>
            <w:r w:rsidRPr="00A5435C"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  <w:t>Eskatzailearen sinadura</w:t>
            </w:r>
            <w:r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  <w:t xml:space="preserve"> eta klubaren zigilua</w:t>
            </w:r>
            <w:r w:rsidRPr="00A5435C"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Pr="00A5435C">
              <w:rPr>
                <w:rFonts w:ascii="Arial" w:hAnsi="Arial" w:cs="Arial"/>
                <w:bCs/>
                <w:i w:val="0"/>
                <w:iCs w:val="0"/>
                <w:color w:val="auto"/>
                <w:sz w:val="18"/>
                <w:szCs w:val="18"/>
              </w:rPr>
              <w:t>/ Firma solicitante</w:t>
            </w:r>
            <w:r>
              <w:rPr>
                <w:rFonts w:ascii="Arial" w:hAnsi="Arial" w:cs="Arial"/>
                <w:bCs/>
                <w:i w:val="0"/>
                <w:iCs w:val="0"/>
                <w:color w:val="auto"/>
                <w:sz w:val="18"/>
                <w:szCs w:val="18"/>
              </w:rPr>
              <w:t xml:space="preserve"> y sello del club</w:t>
            </w:r>
          </w:p>
        </w:tc>
      </w:tr>
      <w:tr w:rsidR="00BC528A" w:rsidRPr="00A5435C" w14:paraId="6F4632C0" w14:textId="77777777" w:rsidTr="009E71C6">
        <w:trPr>
          <w:trHeight w:val="22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9" w:type="dxa"/>
            <w:shd w:val="clear" w:color="auto" w:fill="auto"/>
          </w:tcPr>
          <w:p w14:paraId="715E382B" w14:textId="77777777" w:rsidR="00BC528A" w:rsidRPr="00A5435C" w:rsidRDefault="00BC528A" w:rsidP="009E71C6">
            <w:pPr>
              <w:pStyle w:val="8izenburua"/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69DB4C5" w14:textId="77777777" w:rsidR="00BC528A" w:rsidRPr="00A5435C" w:rsidRDefault="00BC528A" w:rsidP="009E71C6">
            <w:pPr>
              <w:pStyle w:val="7izenburu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14:paraId="2B2CB9D1" w14:textId="77777777" w:rsidR="00BC528A" w:rsidRPr="00A5435C" w:rsidRDefault="00BC528A" w:rsidP="009E71C6">
            <w:pPr>
              <w:pStyle w:val="7izenburua"/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</w:pPr>
          </w:p>
        </w:tc>
        <w:tc>
          <w:tcPr>
            <w:tcW w:w="4079" w:type="dxa"/>
          </w:tcPr>
          <w:p w14:paraId="6DE14F01" w14:textId="77777777" w:rsidR="00BC528A" w:rsidRPr="00A5435C" w:rsidRDefault="00BC528A" w:rsidP="009E71C6">
            <w:pPr>
              <w:pStyle w:val="7izenburu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</w:pPr>
          </w:p>
          <w:p w14:paraId="77A0CF86" w14:textId="77777777" w:rsidR="00BC528A" w:rsidRPr="00A5435C" w:rsidRDefault="00BC528A" w:rsidP="009E7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315DF51" w14:textId="77777777" w:rsidR="00BC528A" w:rsidRDefault="00BC528A" w:rsidP="00BC528A">
      <w:pPr>
        <w:rPr>
          <w:rFonts w:ascii="Arial" w:hAnsi="Arial" w:cs="Arial"/>
          <w:sz w:val="16"/>
          <w:szCs w:val="16"/>
          <w:lang w:bidi="ar-SA"/>
        </w:rPr>
      </w:pPr>
    </w:p>
    <w:bookmarkEnd w:id="1"/>
    <w:sectPr w:rsidR="00BC528A" w:rsidSect="00D03C84">
      <w:headerReference w:type="default" r:id="rId8"/>
      <w:footerReference w:type="default" r:id="rId9"/>
      <w:type w:val="continuous"/>
      <w:pgSz w:w="11906" w:h="16838"/>
      <w:pgMar w:top="1134" w:right="851" w:bottom="1134" w:left="851" w:header="567" w:footer="323" w:gutter="0"/>
      <w:pgBorders>
        <w:top w:val="nil"/>
        <w:left w:val="nil"/>
        <w:bottom w:val="nil"/>
        <w:right w:val="nil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2EE03" w14:textId="77777777" w:rsidR="00CE5209" w:rsidRDefault="00CE5209">
      <w:r>
        <w:separator/>
      </w:r>
    </w:p>
  </w:endnote>
  <w:endnote w:type="continuationSeparator" w:id="0">
    <w:p w14:paraId="681356C8" w14:textId="77777777" w:rsidR="00CE5209" w:rsidRDefault="00CE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FreeSans">
    <w:altName w:val="Calibri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altName w:val="Segoe UI"/>
    <w:charset w:val="00"/>
    <w:family w:val="auto"/>
    <w:pitch w:val="variable"/>
    <w:sig w:usb0="00000000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8BAD7" w14:textId="77777777" w:rsidR="00CB03D7" w:rsidRDefault="00CB03D7">
    <w:pPr>
      <w:pStyle w:val="Standard"/>
      <w:rPr>
        <w:rFonts w:ascii="Arial" w:hAnsi="Arial" w:cs="Arial"/>
        <w:color w:val="000000"/>
        <w:sz w:val="16"/>
        <w:szCs w:val="16"/>
        <w:lang w:val="es-ES"/>
      </w:rPr>
    </w:pPr>
  </w:p>
  <w:p w14:paraId="463470D8" w14:textId="47A5F677" w:rsidR="00CB03D7" w:rsidRDefault="00C83F7B" w:rsidP="00DE18F3">
    <w:pPr>
      <w:pStyle w:val="Standard"/>
      <w:ind w:firstLine="708"/>
      <w:jc w:val="center"/>
      <w:rPr>
        <w:rFonts w:ascii="Arial" w:hAnsi="Arial" w:cs="Arial"/>
        <w:color w:val="000000"/>
        <w:sz w:val="16"/>
        <w:szCs w:val="16"/>
        <w:lang w:val="es-ES"/>
      </w:rPr>
    </w:pPr>
    <w:r>
      <w:rPr>
        <w:rFonts w:ascii="Arial" w:hAnsi="Arial" w:cs="Arial"/>
        <w:color w:val="000000"/>
        <w:sz w:val="16"/>
        <w:szCs w:val="16"/>
        <w:lang w:val="es-ES"/>
      </w:rPr>
      <w:t xml:space="preserve">P2007600F - Plaza Zaharra, 6A- 20400  TOLOSA - Tel.: 943 65 44 66 - e-mail: </w:t>
    </w:r>
    <w:hyperlink r:id="rId1" w:history="1">
      <w:r w:rsidRPr="00C55A0A">
        <w:rPr>
          <w:rStyle w:val="Hiperesteka"/>
          <w:rFonts w:ascii="Arial" w:hAnsi="Arial" w:cs="Arial"/>
          <w:color w:val="000000"/>
          <w:sz w:val="16"/>
          <w:szCs w:val="16"/>
          <w:u w:val="none"/>
          <w:lang w:val="es-ES"/>
        </w:rPr>
        <w:t>udate@tolosa.eus</w:t>
      </w:r>
    </w:hyperlink>
    <w:r>
      <w:rPr>
        <w:rFonts w:ascii="Arial" w:hAnsi="Arial" w:cs="Arial"/>
        <w:color w:val="000000"/>
        <w:sz w:val="16"/>
        <w:szCs w:val="16"/>
        <w:lang w:val="es-ES"/>
      </w:rPr>
      <w:t xml:space="preserve"> – DIR3: L01200718</w:t>
    </w:r>
    <w:r w:rsidR="00601514">
      <w:rPr>
        <w:rFonts w:ascii="Arial" w:hAnsi="Arial" w:cs="Arial"/>
        <w:color w:val="000000"/>
        <w:sz w:val="16"/>
        <w:szCs w:val="16"/>
        <w:lang w:val="es-ES"/>
      </w:rPr>
      <w:t xml:space="preserve">                </w:t>
    </w:r>
    <w:r w:rsidR="005059DF"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fldChar w:fldCharType="begin"/>
    </w:r>
    <w:r w:rsidR="005059DF"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instrText>PAGE  \* Arabic  \* MERGEFORMAT</w:instrText>
    </w:r>
    <w:r w:rsidR="005059DF"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fldChar w:fldCharType="separate"/>
    </w:r>
    <w:r w:rsidR="005059DF">
      <w:rPr>
        <w:rFonts w:ascii="Arial" w:hAnsi="Arial" w:cs="Arial"/>
        <w:b/>
        <w:bCs/>
        <w:color w:val="000000"/>
        <w:sz w:val="16"/>
        <w:szCs w:val="16"/>
        <w:lang w:val="es-ES"/>
      </w:rPr>
      <w:t>1</w:t>
    </w:r>
    <w:r w:rsidR="005059DF"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fldChar w:fldCharType="end"/>
    </w:r>
    <w:r w:rsidR="005059DF" w:rsidRPr="00C32439">
      <w:rPr>
        <w:rFonts w:ascii="Arial" w:hAnsi="Arial" w:cs="Arial"/>
        <w:color w:val="000000"/>
        <w:sz w:val="16"/>
        <w:szCs w:val="16"/>
        <w:lang w:val="es-ES"/>
      </w:rPr>
      <w:t xml:space="preserve"> / </w:t>
    </w:r>
    <w:r w:rsidR="005059DF"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fldChar w:fldCharType="begin"/>
    </w:r>
    <w:r w:rsidR="005059DF"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instrText>NUMPAGES  \* Arabic  \* MERGEFORMAT</w:instrText>
    </w:r>
    <w:r w:rsidR="005059DF"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fldChar w:fldCharType="separate"/>
    </w:r>
    <w:r w:rsidR="005059DF">
      <w:rPr>
        <w:rFonts w:ascii="Arial" w:hAnsi="Arial" w:cs="Arial"/>
        <w:b/>
        <w:bCs/>
        <w:color w:val="000000"/>
        <w:sz w:val="16"/>
        <w:szCs w:val="16"/>
        <w:lang w:val="es-ES"/>
      </w:rPr>
      <w:t>2</w:t>
    </w:r>
    <w:r w:rsidR="005059DF"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fldChar w:fldCharType="end"/>
    </w:r>
  </w:p>
  <w:p w14:paraId="64D9E4C9" w14:textId="77777777" w:rsidR="00CB03D7" w:rsidRDefault="00601514" w:rsidP="00850840">
    <w:pPr>
      <w:pStyle w:val="Orri-oina"/>
      <w:jc w:val="center"/>
    </w:pPr>
    <w:hyperlink r:id="rId2" w:history="1">
      <w:r>
        <w:rPr>
          <w:rFonts w:ascii="Arial" w:hAnsi="Arial"/>
          <w:sz w:val="16"/>
          <w:szCs w:val="16"/>
        </w:rPr>
        <w:t>www.tolosa.eus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D0EA0" w14:textId="77777777" w:rsidR="00CE5209" w:rsidRDefault="00CE5209">
      <w:r>
        <w:separator/>
      </w:r>
    </w:p>
  </w:footnote>
  <w:footnote w:type="continuationSeparator" w:id="0">
    <w:p w14:paraId="745334F8" w14:textId="77777777" w:rsidR="00CE5209" w:rsidRDefault="00CE5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426" w:type="dxa"/>
      <w:tblLayout w:type="fixed"/>
      <w:tblLook w:val="04A0" w:firstRow="1" w:lastRow="0" w:firstColumn="1" w:lastColumn="0" w:noHBand="0" w:noVBand="1"/>
    </w:tblPr>
    <w:tblGrid>
      <w:gridCol w:w="2586"/>
      <w:gridCol w:w="8188"/>
    </w:tblGrid>
    <w:tr w:rsidR="00CB03D7" w14:paraId="336922F7" w14:textId="77777777" w:rsidTr="00177415">
      <w:tc>
        <w:tcPr>
          <w:tcW w:w="2586" w:type="dxa"/>
          <w:tcBorders>
            <w:top w:val="nil"/>
            <w:left w:val="nil"/>
            <w:bottom w:val="nil"/>
            <w:right w:val="nil"/>
          </w:tcBorders>
          <w:tcMar>
            <w:left w:w="70" w:type="dxa"/>
            <w:right w:w="70" w:type="dxa"/>
          </w:tcMar>
        </w:tcPr>
        <w:p w14:paraId="7F2461F0" w14:textId="77777777" w:rsidR="00CB03D7" w:rsidRDefault="001673AC" w:rsidP="00A4714B">
          <w:pPr>
            <w:pStyle w:val="Goiburua"/>
            <w:ind w:left="393"/>
            <w:rPr>
              <w:rFonts w:ascii="Arial" w:hAnsi="Arial"/>
              <w:szCs w:val="24"/>
            </w:rPr>
          </w:pPr>
          <w:r>
            <w:rPr>
              <w:rFonts w:ascii="Arial" w:hAnsi="Arial"/>
              <w:noProof/>
              <w:szCs w:val="24"/>
            </w:rPr>
            <w:drawing>
              <wp:inline distT="0" distB="0" distL="0" distR="0" wp14:anchorId="1E06C39E" wp14:editId="4D131161">
                <wp:extent cx="695325" cy="1009650"/>
                <wp:effectExtent l="0" t="0" r="0" b="0"/>
                <wp:docPr id="1" name="Irudi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8" w:type="dxa"/>
          <w:tcBorders>
            <w:top w:val="nil"/>
            <w:left w:val="nil"/>
            <w:bottom w:val="nil"/>
            <w:right w:val="nil"/>
          </w:tcBorders>
          <w:tcMar>
            <w:left w:w="70" w:type="dxa"/>
            <w:right w:w="70" w:type="dxa"/>
          </w:tcMar>
          <w:vAlign w:val="bottom"/>
        </w:tcPr>
        <w:p w14:paraId="31CE3D15" w14:textId="05793FA1" w:rsidR="00CB03D7" w:rsidRDefault="009708F4" w:rsidP="00985D15">
          <w:pPr>
            <w:pStyle w:val="Sangra3detindependiente1"/>
            <w:ind w:left="0"/>
            <w:jc w:val="right"/>
            <w:rPr>
              <w:rFonts w:ascii="Arial" w:eastAsia="Comic Sans MS" w:hAnsi="Arial"/>
              <w:i/>
              <w:color w:val="000000"/>
              <w:sz w:val="24"/>
              <w:szCs w:val="24"/>
            </w:rPr>
          </w:pPr>
          <w:r>
            <w:rPr>
              <w:rFonts w:ascii="Verdana" w:hAnsi="Verdana" w:cs="Verdana"/>
              <w:b/>
              <w:color w:val="999999"/>
              <w:sz w:val="12"/>
              <w:szCs w:val="12"/>
              <w:lang w:val="en-GB"/>
            </w:rPr>
            <w:t>DKK</w:t>
          </w:r>
          <w:r w:rsidR="00635CF4">
            <w:rPr>
              <w:rFonts w:ascii="Verdana" w:hAnsi="Verdana" w:cs="Verdana"/>
              <w:b/>
              <w:color w:val="999999"/>
              <w:sz w:val="12"/>
              <w:szCs w:val="12"/>
              <w:lang w:val="en-GB"/>
            </w:rPr>
            <w:t>E</w:t>
          </w:r>
          <w:r w:rsidR="00177415">
            <w:rPr>
              <w:rFonts w:ascii="Verdana" w:hAnsi="Verdana" w:cs="Verdana"/>
              <w:b/>
              <w:color w:val="999999"/>
              <w:sz w:val="12"/>
              <w:szCs w:val="12"/>
              <w:lang w:val="en-GB"/>
            </w:rPr>
            <w:t>-</w:t>
          </w:r>
          <w:r w:rsidR="004D0262">
            <w:rPr>
              <w:rFonts w:ascii="Verdana" w:hAnsi="Verdana" w:cs="Verdana"/>
              <w:b/>
              <w:color w:val="999999"/>
              <w:sz w:val="12"/>
              <w:szCs w:val="12"/>
              <w:lang w:val="en-GB"/>
            </w:rPr>
            <w:t>ESK-0</w:t>
          </w:r>
          <w:r w:rsidR="00B55810">
            <w:rPr>
              <w:rFonts w:ascii="Verdana" w:hAnsi="Verdana" w:cs="Verdana"/>
              <w:b/>
              <w:color w:val="999999"/>
              <w:sz w:val="12"/>
              <w:szCs w:val="12"/>
              <w:lang w:val="en-GB"/>
            </w:rPr>
            <w:t>0</w:t>
          </w:r>
          <w:r w:rsidR="004D0262">
            <w:rPr>
              <w:rFonts w:ascii="Arial" w:eastAsia="Comic Sans MS" w:hAnsi="Arial"/>
              <w:b/>
              <w:bCs/>
              <w:iCs/>
              <w:color w:val="000000"/>
              <w:sz w:val="22"/>
              <w:szCs w:val="22"/>
            </w:rPr>
            <w:t xml:space="preserve">                  </w:t>
          </w:r>
        </w:p>
        <w:p w14:paraId="500A2313" w14:textId="62C01D9A" w:rsidR="00CB03D7" w:rsidRDefault="00CB03D7">
          <w:pPr>
            <w:pStyle w:val="Goiburua"/>
            <w:jc w:val="right"/>
            <w:rPr>
              <w:rFonts w:ascii="Arial" w:hAnsi="Arial"/>
              <w:szCs w:val="24"/>
            </w:rPr>
          </w:pPr>
        </w:p>
        <w:p w14:paraId="2FF05E94" w14:textId="178AC7AD" w:rsidR="00CB03D7" w:rsidRDefault="00423BA6">
          <w:pPr>
            <w:pStyle w:val="Goiburua"/>
            <w:jc w:val="right"/>
            <w:rPr>
              <w:rFonts w:ascii="Arial" w:hAnsi="Arial"/>
              <w:szCs w:val="24"/>
            </w:rPr>
          </w:pPr>
          <w:r w:rsidRPr="004D0262">
            <w:rPr>
              <w:rFonts w:ascii="Arial" w:eastAsia="Comic Sans MS" w:hAnsi="Arial"/>
              <w:b/>
              <w:bCs/>
              <w:iCs/>
              <w:noProof/>
              <w:color w:val="000000"/>
              <w:sz w:val="22"/>
              <w:szCs w:val="22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228E1263" wp14:editId="0F17FAF9">
                    <wp:simplePos x="0" y="0"/>
                    <wp:positionH relativeFrom="column">
                      <wp:posOffset>-4437380</wp:posOffset>
                    </wp:positionH>
                    <wp:positionV relativeFrom="paragraph">
                      <wp:posOffset>87630</wp:posOffset>
                    </wp:positionV>
                    <wp:extent cx="4312920" cy="829310"/>
                    <wp:effectExtent l="0" t="0" r="11430" b="27940"/>
                    <wp:wrapSquare wrapText="bothSides"/>
                    <wp:docPr id="217" name="Testu-koadro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12920" cy="8293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1F4F9F" w14:textId="09AA0AD6" w:rsidR="009D0741" w:rsidRDefault="00CA06B8" w:rsidP="0009647C">
                                <w:pPr>
                                  <w:pStyle w:val="2izenburua"/>
                                  <w:jc w:val="both"/>
                                  <w:rPr>
                                    <w:rFonts w:ascii="Arial" w:hAnsi="Arial" w:cs="Arial"/>
                                    <w:b/>
                                    <w:color w:val="aut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auto"/>
                                    <w:sz w:val="24"/>
                                    <w:szCs w:val="24"/>
                                  </w:rPr>
                                  <w:t>JARDUERA-PROIEKTUA</w:t>
                                </w:r>
                              </w:p>
                              <w:p w14:paraId="3D224FFF" w14:textId="5B6E656B" w:rsidR="004D0262" w:rsidRPr="0009647C" w:rsidRDefault="00CA06B8" w:rsidP="0009647C">
                                <w:pPr>
                                  <w:pStyle w:val="2izenburua"/>
                                  <w:jc w:val="both"/>
                                  <w:rPr>
                                    <w:rFonts w:ascii="Arial" w:hAnsi="Arial" w:cs="Arial"/>
                                    <w:color w:val="aut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auto"/>
                                    <w:sz w:val="24"/>
                                    <w:szCs w:val="24"/>
                                  </w:rPr>
                                  <w:t>Proyecto de actividad</w:t>
                                </w:r>
                                <w:r w:rsidR="009708F4" w:rsidRPr="009D0741">
                                  <w:rPr>
                                    <w:rFonts w:ascii="Arial" w:hAnsi="Arial" w:cs="Arial"/>
                                    <w:color w:val="auto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8E1263" id="_x0000_t202" coordsize="21600,21600" o:spt="202" path="m,l,21600r21600,l21600,xe">
                    <v:stroke joinstyle="miter"/>
                    <v:path gradientshapeok="t" o:connecttype="rect"/>
                  </v:shapetype>
                  <v:shape id="Testu-koadroa 2" o:spid="_x0000_s1026" type="#_x0000_t202" style="position:absolute;left:0;text-align:left;margin-left:-349.4pt;margin-top:6.9pt;width:339.6pt;height:6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" strokecolor="white [3212]">
                    <v:textbox>
                      <w:txbxContent>
                        <w:p w14:paraId="441F4F9F" w14:textId="09AA0AD6" w:rsidR="009D0741" w:rsidRDefault="00CA06B8" w:rsidP="0009647C">
                          <w:pPr>
                            <w:pStyle w:val="2izenburua"/>
                            <w:jc w:val="both"/>
                            <w:rPr>
                              <w:rFonts w:ascii="Arial" w:hAnsi="Arial" w:cs="Arial"/>
                              <w:b/>
                              <w:color w:val="auto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auto"/>
                              <w:sz w:val="24"/>
                              <w:szCs w:val="24"/>
                            </w:rPr>
                            <w:t>JARDUERA-PROIEKTUA</w:t>
                          </w:r>
                        </w:p>
                        <w:p w14:paraId="3D224FFF" w14:textId="5B6E656B" w:rsidR="004D0262" w:rsidRPr="0009647C" w:rsidRDefault="00CA06B8" w:rsidP="0009647C">
                          <w:pPr>
                            <w:pStyle w:val="2izenburua"/>
                            <w:jc w:val="both"/>
                            <w:rPr>
                              <w:rFonts w:ascii="Arial" w:hAnsi="Arial" w:cs="Arial"/>
                              <w:color w:val="auto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auto"/>
                              <w:sz w:val="24"/>
                              <w:szCs w:val="24"/>
                            </w:rPr>
                            <w:t>Proyecto de actividad</w:t>
                          </w:r>
                          <w:r w:rsidR="009708F4" w:rsidRPr="009D0741">
                            <w:rPr>
                              <w:rFonts w:ascii="Arial" w:hAnsi="Arial" w:cs="Arial"/>
                              <w:color w:val="auto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</w:tr>
  </w:tbl>
  <w:p w14:paraId="636F3758" w14:textId="77777777" w:rsidR="00CB03D7" w:rsidRDefault="00601514">
    <w:pPr>
      <w:pStyle w:val="Goiburu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outline w:val="0"/>
        <w:shadow w:val="0"/>
        <w:spacing w:val="-3"/>
        <w:sz w:val="18"/>
        <w:szCs w:val="18"/>
        <w:lang w:val="eu-ES" w:eastAsia="zh-CN" w:bidi="ar-SA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pacing w:val="-2"/>
        <w:sz w:val="18"/>
        <w:szCs w:val="18"/>
        <w:highlight w:val="white"/>
        <w:lang w:val="eu-ES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pacing w:val="-2"/>
        <w:sz w:val="18"/>
        <w:szCs w:val="18"/>
        <w:highlight w:val="white"/>
        <w:lang w:val="eu-ES" w:eastAsia="zh-CN" w:bidi="ar-SA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trike w:val="0"/>
        <w:dstrike w:val="0"/>
        <w:outline w:val="0"/>
        <w:shadow w:val="0"/>
        <w:spacing w:val="-3"/>
        <w:sz w:val="22"/>
        <w:szCs w:val="22"/>
        <w:lang w:val="eu-ES" w:eastAsia="zh-CN" w:bidi="ar-S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pacing w:val="-2"/>
        <w:sz w:val="18"/>
        <w:szCs w:val="18"/>
        <w:highlight w:val="white"/>
        <w:lang w:val="eu-ES" w:eastAsia="zh-CN" w:bidi="ar-SA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pacing w:val="-2"/>
        <w:sz w:val="18"/>
        <w:szCs w:val="18"/>
        <w:highlight w:val="white"/>
        <w:lang w:val="eu-ES" w:eastAsia="zh-CN" w:bidi="ar-SA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pacing w:val="-2"/>
        <w:sz w:val="18"/>
        <w:szCs w:val="18"/>
        <w:highlight w:val="white"/>
        <w:lang w:val="eu-ES" w:eastAsia="zh-CN" w:bidi="ar-S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pacing w:val="-2"/>
        <w:sz w:val="18"/>
        <w:szCs w:val="18"/>
        <w:highlight w:val="white"/>
        <w:lang w:val="eu-ES" w:eastAsia="zh-CN" w:bidi="ar-SA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pacing w:val="-2"/>
        <w:sz w:val="18"/>
        <w:szCs w:val="18"/>
        <w:highlight w:val="white"/>
        <w:lang w:val="eu-ES" w:eastAsia="zh-CN" w:bidi="ar-SA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pacing w:val="-2"/>
        <w:sz w:val="18"/>
        <w:szCs w:val="18"/>
        <w:highlight w:val="white"/>
        <w:lang w:val="eu-ES" w:eastAsia="zh-CN" w:bidi="ar-SA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</w:abstractNum>
  <w:abstractNum w:abstractNumId="3" w15:restartNumberingAfterBreak="0">
    <w:nsid w:val="04EE3EA0"/>
    <w:multiLevelType w:val="hybridMultilevel"/>
    <w:tmpl w:val="86FCDEF6"/>
    <w:lvl w:ilvl="0" w:tplc="042D000F">
      <w:start w:val="1"/>
      <w:numFmt w:val="decimal"/>
      <w:lvlText w:val="%1."/>
      <w:lvlJc w:val="left"/>
      <w:pPr>
        <w:ind w:left="360" w:hanging="360"/>
      </w:pPr>
    </w:lvl>
    <w:lvl w:ilvl="1" w:tplc="042D0019" w:tentative="1">
      <w:start w:val="1"/>
      <w:numFmt w:val="lowerLetter"/>
      <w:lvlText w:val="%2."/>
      <w:lvlJc w:val="left"/>
      <w:pPr>
        <w:ind w:left="1080" w:hanging="360"/>
      </w:pPr>
    </w:lvl>
    <w:lvl w:ilvl="2" w:tplc="042D001B" w:tentative="1">
      <w:start w:val="1"/>
      <w:numFmt w:val="lowerRoman"/>
      <w:lvlText w:val="%3."/>
      <w:lvlJc w:val="right"/>
      <w:pPr>
        <w:ind w:left="1800" w:hanging="180"/>
      </w:pPr>
    </w:lvl>
    <w:lvl w:ilvl="3" w:tplc="042D000F" w:tentative="1">
      <w:start w:val="1"/>
      <w:numFmt w:val="decimal"/>
      <w:lvlText w:val="%4."/>
      <w:lvlJc w:val="left"/>
      <w:pPr>
        <w:ind w:left="2520" w:hanging="360"/>
      </w:pPr>
    </w:lvl>
    <w:lvl w:ilvl="4" w:tplc="042D0019" w:tentative="1">
      <w:start w:val="1"/>
      <w:numFmt w:val="lowerLetter"/>
      <w:lvlText w:val="%5."/>
      <w:lvlJc w:val="left"/>
      <w:pPr>
        <w:ind w:left="3240" w:hanging="360"/>
      </w:pPr>
    </w:lvl>
    <w:lvl w:ilvl="5" w:tplc="042D001B" w:tentative="1">
      <w:start w:val="1"/>
      <w:numFmt w:val="lowerRoman"/>
      <w:lvlText w:val="%6."/>
      <w:lvlJc w:val="right"/>
      <w:pPr>
        <w:ind w:left="3960" w:hanging="180"/>
      </w:pPr>
    </w:lvl>
    <w:lvl w:ilvl="6" w:tplc="042D000F" w:tentative="1">
      <w:start w:val="1"/>
      <w:numFmt w:val="decimal"/>
      <w:lvlText w:val="%7."/>
      <w:lvlJc w:val="left"/>
      <w:pPr>
        <w:ind w:left="4680" w:hanging="360"/>
      </w:pPr>
    </w:lvl>
    <w:lvl w:ilvl="7" w:tplc="042D0019" w:tentative="1">
      <w:start w:val="1"/>
      <w:numFmt w:val="lowerLetter"/>
      <w:lvlText w:val="%8."/>
      <w:lvlJc w:val="left"/>
      <w:pPr>
        <w:ind w:left="5400" w:hanging="360"/>
      </w:pPr>
    </w:lvl>
    <w:lvl w:ilvl="8" w:tplc="042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470579"/>
    <w:multiLevelType w:val="hybridMultilevel"/>
    <w:tmpl w:val="2C4832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24E5B"/>
    <w:multiLevelType w:val="hybridMultilevel"/>
    <w:tmpl w:val="8A3212D6"/>
    <w:lvl w:ilvl="0" w:tplc="1FF206FC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  <w:bCs/>
        <w:sz w:val="18"/>
        <w:szCs w:val="18"/>
      </w:rPr>
    </w:lvl>
    <w:lvl w:ilvl="1" w:tplc="042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02675"/>
    <w:multiLevelType w:val="hybridMultilevel"/>
    <w:tmpl w:val="E5C8C1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E3158"/>
    <w:multiLevelType w:val="hybridMultilevel"/>
    <w:tmpl w:val="7E40BD9C"/>
    <w:lvl w:ilvl="0" w:tplc="042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080" w:hanging="360"/>
      </w:pPr>
    </w:lvl>
    <w:lvl w:ilvl="2" w:tplc="042D001B" w:tentative="1">
      <w:start w:val="1"/>
      <w:numFmt w:val="lowerRoman"/>
      <w:lvlText w:val="%3."/>
      <w:lvlJc w:val="right"/>
      <w:pPr>
        <w:ind w:left="1800" w:hanging="180"/>
      </w:pPr>
    </w:lvl>
    <w:lvl w:ilvl="3" w:tplc="042D000F" w:tentative="1">
      <w:start w:val="1"/>
      <w:numFmt w:val="decimal"/>
      <w:lvlText w:val="%4."/>
      <w:lvlJc w:val="left"/>
      <w:pPr>
        <w:ind w:left="2520" w:hanging="360"/>
      </w:pPr>
    </w:lvl>
    <w:lvl w:ilvl="4" w:tplc="042D0019" w:tentative="1">
      <w:start w:val="1"/>
      <w:numFmt w:val="lowerLetter"/>
      <w:lvlText w:val="%5."/>
      <w:lvlJc w:val="left"/>
      <w:pPr>
        <w:ind w:left="3240" w:hanging="360"/>
      </w:pPr>
    </w:lvl>
    <w:lvl w:ilvl="5" w:tplc="042D001B" w:tentative="1">
      <w:start w:val="1"/>
      <w:numFmt w:val="lowerRoman"/>
      <w:lvlText w:val="%6."/>
      <w:lvlJc w:val="right"/>
      <w:pPr>
        <w:ind w:left="3960" w:hanging="180"/>
      </w:pPr>
    </w:lvl>
    <w:lvl w:ilvl="6" w:tplc="042D000F" w:tentative="1">
      <w:start w:val="1"/>
      <w:numFmt w:val="decimal"/>
      <w:lvlText w:val="%7."/>
      <w:lvlJc w:val="left"/>
      <w:pPr>
        <w:ind w:left="4680" w:hanging="360"/>
      </w:pPr>
    </w:lvl>
    <w:lvl w:ilvl="7" w:tplc="042D0019" w:tentative="1">
      <w:start w:val="1"/>
      <w:numFmt w:val="lowerLetter"/>
      <w:lvlText w:val="%8."/>
      <w:lvlJc w:val="left"/>
      <w:pPr>
        <w:ind w:left="5400" w:hanging="360"/>
      </w:pPr>
    </w:lvl>
    <w:lvl w:ilvl="8" w:tplc="042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096716"/>
    <w:multiLevelType w:val="hybridMultilevel"/>
    <w:tmpl w:val="DB644B6A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A2888"/>
    <w:multiLevelType w:val="hybridMultilevel"/>
    <w:tmpl w:val="09A8C812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95ED8"/>
    <w:multiLevelType w:val="hybridMultilevel"/>
    <w:tmpl w:val="1B18B6EA"/>
    <w:lvl w:ilvl="0" w:tplc="C1CAE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654D7"/>
    <w:multiLevelType w:val="hybridMultilevel"/>
    <w:tmpl w:val="DB644B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D3086"/>
    <w:multiLevelType w:val="hybridMultilevel"/>
    <w:tmpl w:val="9D7E8EB4"/>
    <w:lvl w:ilvl="0" w:tplc="0ED084C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C18A1"/>
    <w:multiLevelType w:val="hybridMultilevel"/>
    <w:tmpl w:val="20245160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35B05"/>
    <w:multiLevelType w:val="hybridMultilevel"/>
    <w:tmpl w:val="B970B696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5009A"/>
    <w:multiLevelType w:val="hybridMultilevel"/>
    <w:tmpl w:val="DB644B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36BCE"/>
    <w:multiLevelType w:val="hybridMultilevel"/>
    <w:tmpl w:val="23608EE0"/>
    <w:lvl w:ilvl="0" w:tplc="545E2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46E95"/>
    <w:multiLevelType w:val="hybridMultilevel"/>
    <w:tmpl w:val="ADC84F3E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91314"/>
    <w:multiLevelType w:val="hybridMultilevel"/>
    <w:tmpl w:val="3A5AF1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D7D04"/>
    <w:multiLevelType w:val="hybridMultilevel"/>
    <w:tmpl w:val="2C4832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B106C"/>
    <w:multiLevelType w:val="hybridMultilevel"/>
    <w:tmpl w:val="2C4832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C31DB"/>
    <w:multiLevelType w:val="hybridMultilevel"/>
    <w:tmpl w:val="2C4832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31F3E"/>
    <w:multiLevelType w:val="hybridMultilevel"/>
    <w:tmpl w:val="2C4832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D26D3"/>
    <w:multiLevelType w:val="hybridMultilevel"/>
    <w:tmpl w:val="2C4832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36388">
    <w:abstractNumId w:val="5"/>
  </w:num>
  <w:num w:numId="2" w16cid:durableId="2100907421">
    <w:abstractNumId w:val="17"/>
  </w:num>
  <w:num w:numId="3" w16cid:durableId="2039163295">
    <w:abstractNumId w:val="8"/>
  </w:num>
  <w:num w:numId="4" w16cid:durableId="1462724299">
    <w:abstractNumId w:val="13"/>
  </w:num>
  <w:num w:numId="5" w16cid:durableId="1264804988">
    <w:abstractNumId w:val="9"/>
  </w:num>
  <w:num w:numId="6" w16cid:durableId="14017141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76849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9575483">
    <w:abstractNumId w:val="21"/>
  </w:num>
  <w:num w:numId="9" w16cid:durableId="435249592">
    <w:abstractNumId w:val="16"/>
  </w:num>
  <w:num w:numId="10" w16cid:durableId="1780756169">
    <w:abstractNumId w:val="10"/>
  </w:num>
  <w:num w:numId="11" w16cid:durableId="1889107658">
    <w:abstractNumId w:val="18"/>
  </w:num>
  <w:num w:numId="12" w16cid:durableId="333991408">
    <w:abstractNumId w:val="6"/>
  </w:num>
  <w:num w:numId="13" w16cid:durableId="467861508">
    <w:abstractNumId w:val="7"/>
  </w:num>
  <w:num w:numId="14" w16cid:durableId="1285698429">
    <w:abstractNumId w:val="3"/>
  </w:num>
  <w:num w:numId="15" w16cid:durableId="964048308">
    <w:abstractNumId w:val="20"/>
  </w:num>
  <w:num w:numId="16" w16cid:durableId="946741802">
    <w:abstractNumId w:val="22"/>
  </w:num>
  <w:num w:numId="17" w16cid:durableId="7903254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6068338">
    <w:abstractNumId w:val="19"/>
  </w:num>
  <w:num w:numId="19" w16cid:durableId="20763886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85332481">
    <w:abstractNumId w:val="15"/>
  </w:num>
  <w:num w:numId="21" w16cid:durableId="149248197">
    <w:abstractNumId w:val="5"/>
  </w:num>
  <w:num w:numId="22" w16cid:durableId="545331806">
    <w:abstractNumId w:val="23"/>
  </w:num>
  <w:num w:numId="23" w16cid:durableId="379863969">
    <w:abstractNumId w:val="11"/>
  </w:num>
  <w:num w:numId="24" w16cid:durableId="780610977">
    <w:abstractNumId w:val="4"/>
  </w:num>
  <w:num w:numId="25" w16cid:durableId="167910557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69"/>
    <w:rsid w:val="00001A18"/>
    <w:rsid w:val="000022EE"/>
    <w:rsid w:val="00005910"/>
    <w:rsid w:val="00007915"/>
    <w:rsid w:val="00012893"/>
    <w:rsid w:val="00013682"/>
    <w:rsid w:val="0001530E"/>
    <w:rsid w:val="00021C7B"/>
    <w:rsid w:val="00023274"/>
    <w:rsid w:val="000262ED"/>
    <w:rsid w:val="0002688A"/>
    <w:rsid w:val="00031AB5"/>
    <w:rsid w:val="000328B5"/>
    <w:rsid w:val="00040ABD"/>
    <w:rsid w:val="00045649"/>
    <w:rsid w:val="00047AF9"/>
    <w:rsid w:val="00053871"/>
    <w:rsid w:val="00054ED2"/>
    <w:rsid w:val="000552A1"/>
    <w:rsid w:val="0005771E"/>
    <w:rsid w:val="00057DB2"/>
    <w:rsid w:val="00060BD1"/>
    <w:rsid w:val="00061F4C"/>
    <w:rsid w:val="00082B3C"/>
    <w:rsid w:val="000852C4"/>
    <w:rsid w:val="000853B5"/>
    <w:rsid w:val="000855FA"/>
    <w:rsid w:val="0009136D"/>
    <w:rsid w:val="0009525C"/>
    <w:rsid w:val="0009647C"/>
    <w:rsid w:val="000A7177"/>
    <w:rsid w:val="000B3841"/>
    <w:rsid w:val="000B50EE"/>
    <w:rsid w:val="000C0244"/>
    <w:rsid w:val="000C0AC4"/>
    <w:rsid w:val="000C5158"/>
    <w:rsid w:val="000C6384"/>
    <w:rsid w:val="000C6575"/>
    <w:rsid w:val="000D0AD6"/>
    <w:rsid w:val="000D2118"/>
    <w:rsid w:val="000D61B5"/>
    <w:rsid w:val="000E34F7"/>
    <w:rsid w:val="000E3E10"/>
    <w:rsid w:val="000E4A30"/>
    <w:rsid w:val="000F08EA"/>
    <w:rsid w:val="000F7DE7"/>
    <w:rsid w:val="00106877"/>
    <w:rsid w:val="0011277D"/>
    <w:rsid w:val="0011623A"/>
    <w:rsid w:val="001239B8"/>
    <w:rsid w:val="00123DC0"/>
    <w:rsid w:val="0012676E"/>
    <w:rsid w:val="00126EEB"/>
    <w:rsid w:val="00130CDE"/>
    <w:rsid w:val="0013249B"/>
    <w:rsid w:val="00136453"/>
    <w:rsid w:val="0014094B"/>
    <w:rsid w:val="00143D98"/>
    <w:rsid w:val="00144BEF"/>
    <w:rsid w:val="00150C06"/>
    <w:rsid w:val="00156719"/>
    <w:rsid w:val="0015712D"/>
    <w:rsid w:val="00162211"/>
    <w:rsid w:val="00163B72"/>
    <w:rsid w:val="00165B99"/>
    <w:rsid w:val="001673AC"/>
    <w:rsid w:val="00167495"/>
    <w:rsid w:val="0017270B"/>
    <w:rsid w:val="00172D0F"/>
    <w:rsid w:val="00172F6D"/>
    <w:rsid w:val="00177415"/>
    <w:rsid w:val="00177BEA"/>
    <w:rsid w:val="001808B9"/>
    <w:rsid w:val="00185868"/>
    <w:rsid w:val="00185C8D"/>
    <w:rsid w:val="00187DCC"/>
    <w:rsid w:val="0019672F"/>
    <w:rsid w:val="00196E2F"/>
    <w:rsid w:val="001977B0"/>
    <w:rsid w:val="00197830"/>
    <w:rsid w:val="001A07F5"/>
    <w:rsid w:val="001A11A3"/>
    <w:rsid w:val="001A1BEC"/>
    <w:rsid w:val="001A23A6"/>
    <w:rsid w:val="001A6D2C"/>
    <w:rsid w:val="001B0FE9"/>
    <w:rsid w:val="001B2F8A"/>
    <w:rsid w:val="001B5377"/>
    <w:rsid w:val="001B5787"/>
    <w:rsid w:val="001B5C1B"/>
    <w:rsid w:val="001C022F"/>
    <w:rsid w:val="001C25A0"/>
    <w:rsid w:val="001C4F78"/>
    <w:rsid w:val="001C79CD"/>
    <w:rsid w:val="001C7D7E"/>
    <w:rsid w:val="001D198C"/>
    <w:rsid w:val="001D2CEF"/>
    <w:rsid w:val="001E02EE"/>
    <w:rsid w:val="001E10A6"/>
    <w:rsid w:val="001E2960"/>
    <w:rsid w:val="001E5608"/>
    <w:rsid w:val="001E576B"/>
    <w:rsid w:val="001E6307"/>
    <w:rsid w:val="001F0FA7"/>
    <w:rsid w:val="001F275B"/>
    <w:rsid w:val="001F5D02"/>
    <w:rsid w:val="0021065B"/>
    <w:rsid w:val="00213167"/>
    <w:rsid w:val="00216F07"/>
    <w:rsid w:val="00217C3B"/>
    <w:rsid w:val="002232E9"/>
    <w:rsid w:val="00231162"/>
    <w:rsid w:val="0023792D"/>
    <w:rsid w:val="00242713"/>
    <w:rsid w:val="00242A1F"/>
    <w:rsid w:val="002435CE"/>
    <w:rsid w:val="002440B6"/>
    <w:rsid w:val="002441A6"/>
    <w:rsid w:val="00245FF4"/>
    <w:rsid w:val="002468AE"/>
    <w:rsid w:val="00252151"/>
    <w:rsid w:val="00263044"/>
    <w:rsid w:val="002646A6"/>
    <w:rsid w:val="002671B0"/>
    <w:rsid w:val="002719C2"/>
    <w:rsid w:val="00273455"/>
    <w:rsid w:val="00273521"/>
    <w:rsid w:val="00275587"/>
    <w:rsid w:val="00275C37"/>
    <w:rsid w:val="00282E60"/>
    <w:rsid w:val="00283C39"/>
    <w:rsid w:val="00285DE5"/>
    <w:rsid w:val="0029118D"/>
    <w:rsid w:val="002948FC"/>
    <w:rsid w:val="002A3CFB"/>
    <w:rsid w:val="002A7E47"/>
    <w:rsid w:val="002B23F7"/>
    <w:rsid w:val="002B2E6F"/>
    <w:rsid w:val="002B3AEE"/>
    <w:rsid w:val="002B7E61"/>
    <w:rsid w:val="002C1979"/>
    <w:rsid w:val="002D0B36"/>
    <w:rsid w:val="002D401C"/>
    <w:rsid w:val="002E0B79"/>
    <w:rsid w:val="002E25B7"/>
    <w:rsid w:val="002E31A3"/>
    <w:rsid w:val="002E37A4"/>
    <w:rsid w:val="002F09D5"/>
    <w:rsid w:val="002F09E1"/>
    <w:rsid w:val="002F16C6"/>
    <w:rsid w:val="00301260"/>
    <w:rsid w:val="0030322A"/>
    <w:rsid w:val="00304C82"/>
    <w:rsid w:val="0030676D"/>
    <w:rsid w:val="00314E4E"/>
    <w:rsid w:val="00315AEA"/>
    <w:rsid w:val="00327326"/>
    <w:rsid w:val="003278E8"/>
    <w:rsid w:val="0033186B"/>
    <w:rsid w:val="00332DEC"/>
    <w:rsid w:val="00334A6D"/>
    <w:rsid w:val="00336BD3"/>
    <w:rsid w:val="00337B97"/>
    <w:rsid w:val="003401C8"/>
    <w:rsid w:val="0034058F"/>
    <w:rsid w:val="00345538"/>
    <w:rsid w:val="00355DF5"/>
    <w:rsid w:val="0036244C"/>
    <w:rsid w:val="00366A86"/>
    <w:rsid w:val="0037009B"/>
    <w:rsid w:val="00375A89"/>
    <w:rsid w:val="00377AAF"/>
    <w:rsid w:val="00380550"/>
    <w:rsid w:val="00382434"/>
    <w:rsid w:val="003854B6"/>
    <w:rsid w:val="003859F8"/>
    <w:rsid w:val="00395371"/>
    <w:rsid w:val="00396DE3"/>
    <w:rsid w:val="00397906"/>
    <w:rsid w:val="003A19B3"/>
    <w:rsid w:val="003A39B0"/>
    <w:rsid w:val="003A4689"/>
    <w:rsid w:val="003A4B35"/>
    <w:rsid w:val="003B0EDE"/>
    <w:rsid w:val="003B4535"/>
    <w:rsid w:val="003C2A4D"/>
    <w:rsid w:val="003C56DA"/>
    <w:rsid w:val="003D1D79"/>
    <w:rsid w:val="003D4434"/>
    <w:rsid w:val="003D7975"/>
    <w:rsid w:val="003E0C79"/>
    <w:rsid w:val="003E18B1"/>
    <w:rsid w:val="003E35D6"/>
    <w:rsid w:val="003F26EE"/>
    <w:rsid w:val="003F4A84"/>
    <w:rsid w:val="003F4AEB"/>
    <w:rsid w:val="003F6462"/>
    <w:rsid w:val="003F6482"/>
    <w:rsid w:val="00400354"/>
    <w:rsid w:val="00405A33"/>
    <w:rsid w:val="00407851"/>
    <w:rsid w:val="00412C94"/>
    <w:rsid w:val="004148DE"/>
    <w:rsid w:val="004160FD"/>
    <w:rsid w:val="00420256"/>
    <w:rsid w:val="00420857"/>
    <w:rsid w:val="0042186E"/>
    <w:rsid w:val="00422F0A"/>
    <w:rsid w:val="0042337E"/>
    <w:rsid w:val="00423BA6"/>
    <w:rsid w:val="0042554D"/>
    <w:rsid w:val="004264E8"/>
    <w:rsid w:val="004268C2"/>
    <w:rsid w:val="00427331"/>
    <w:rsid w:val="00430CB7"/>
    <w:rsid w:val="00432D66"/>
    <w:rsid w:val="004338AF"/>
    <w:rsid w:val="00435CEE"/>
    <w:rsid w:val="004407D4"/>
    <w:rsid w:val="00440B25"/>
    <w:rsid w:val="00442C0B"/>
    <w:rsid w:val="00443B3F"/>
    <w:rsid w:val="00451449"/>
    <w:rsid w:val="0045448D"/>
    <w:rsid w:val="00455702"/>
    <w:rsid w:val="00455E9D"/>
    <w:rsid w:val="00456E3F"/>
    <w:rsid w:val="004600F8"/>
    <w:rsid w:val="00460613"/>
    <w:rsid w:val="00461749"/>
    <w:rsid w:val="00463C73"/>
    <w:rsid w:val="004664F0"/>
    <w:rsid w:val="00471161"/>
    <w:rsid w:val="004816D5"/>
    <w:rsid w:val="004824A8"/>
    <w:rsid w:val="00487FF8"/>
    <w:rsid w:val="0049106E"/>
    <w:rsid w:val="00494528"/>
    <w:rsid w:val="004A2CAC"/>
    <w:rsid w:val="004A3037"/>
    <w:rsid w:val="004A59E5"/>
    <w:rsid w:val="004A5FF3"/>
    <w:rsid w:val="004A663B"/>
    <w:rsid w:val="004B0144"/>
    <w:rsid w:val="004B12AB"/>
    <w:rsid w:val="004B52E3"/>
    <w:rsid w:val="004B7C18"/>
    <w:rsid w:val="004C37E1"/>
    <w:rsid w:val="004C7D97"/>
    <w:rsid w:val="004D0262"/>
    <w:rsid w:val="004D1CEF"/>
    <w:rsid w:val="004D1E18"/>
    <w:rsid w:val="004D504F"/>
    <w:rsid w:val="004D508E"/>
    <w:rsid w:val="004D69A8"/>
    <w:rsid w:val="004E09E1"/>
    <w:rsid w:val="004E2E41"/>
    <w:rsid w:val="004E3037"/>
    <w:rsid w:val="004E6E2E"/>
    <w:rsid w:val="004F48B7"/>
    <w:rsid w:val="00500B6F"/>
    <w:rsid w:val="005038BC"/>
    <w:rsid w:val="005059DF"/>
    <w:rsid w:val="00506873"/>
    <w:rsid w:val="00513B3D"/>
    <w:rsid w:val="00516FFE"/>
    <w:rsid w:val="00524166"/>
    <w:rsid w:val="005271ED"/>
    <w:rsid w:val="0053153C"/>
    <w:rsid w:val="00531B85"/>
    <w:rsid w:val="00536DE7"/>
    <w:rsid w:val="00540C47"/>
    <w:rsid w:val="00543405"/>
    <w:rsid w:val="005445A6"/>
    <w:rsid w:val="005514D2"/>
    <w:rsid w:val="005530A5"/>
    <w:rsid w:val="00561C5C"/>
    <w:rsid w:val="00565C85"/>
    <w:rsid w:val="00567FD4"/>
    <w:rsid w:val="0057157E"/>
    <w:rsid w:val="00574889"/>
    <w:rsid w:val="00580674"/>
    <w:rsid w:val="00582689"/>
    <w:rsid w:val="00582A83"/>
    <w:rsid w:val="00583970"/>
    <w:rsid w:val="00584710"/>
    <w:rsid w:val="00590C32"/>
    <w:rsid w:val="005916DD"/>
    <w:rsid w:val="00596B93"/>
    <w:rsid w:val="00596D63"/>
    <w:rsid w:val="005A460B"/>
    <w:rsid w:val="005A5AE4"/>
    <w:rsid w:val="005A5DED"/>
    <w:rsid w:val="005B0007"/>
    <w:rsid w:val="005B738F"/>
    <w:rsid w:val="005C3151"/>
    <w:rsid w:val="005C4C75"/>
    <w:rsid w:val="005D64E7"/>
    <w:rsid w:val="005E48C6"/>
    <w:rsid w:val="005F161B"/>
    <w:rsid w:val="005F292F"/>
    <w:rsid w:val="005F357B"/>
    <w:rsid w:val="005F3855"/>
    <w:rsid w:val="00601514"/>
    <w:rsid w:val="00601FE3"/>
    <w:rsid w:val="006046EE"/>
    <w:rsid w:val="00612BDE"/>
    <w:rsid w:val="00615A3D"/>
    <w:rsid w:val="0061687A"/>
    <w:rsid w:val="00616B18"/>
    <w:rsid w:val="00625F55"/>
    <w:rsid w:val="00631F4C"/>
    <w:rsid w:val="00632407"/>
    <w:rsid w:val="00632892"/>
    <w:rsid w:val="00635CF4"/>
    <w:rsid w:val="00641433"/>
    <w:rsid w:val="00643B5B"/>
    <w:rsid w:val="0064643B"/>
    <w:rsid w:val="00647BFC"/>
    <w:rsid w:val="00652A34"/>
    <w:rsid w:val="006619F2"/>
    <w:rsid w:val="00664EBB"/>
    <w:rsid w:val="006676F9"/>
    <w:rsid w:val="00671F15"/>
    <w:rsid w:val="00675FB6"/>
    <w:rsid w:val="00681FB1"/>
    <w:rsid w:val="00683F9B"/>
    <w:rsid w:val="00686DBB"/>
    <w:rsid w:val="00687979"/>
    <w:rsid w:val="00690C95"/>
    <w:rsid w:val="00691A20"/>
    <w:rsid w:val="00692078"/>
    <w:rsid w:val="00692E1E"/>
    <w:rsid w:val="006949F4"/>
    <w:rsid w:val="006975EF"/>
    <w:rsid w:val="006A23B0"/>
    <w:rsid w:val="006A27A9"/>
    <w:rsid w:val="006A431C"/>
    <w:rsid w:val="006A6B33"/>
    <w:rsid w:val="006B3FEA"/>
    <w:rsid w:val="006B5455"/>
    <w:rsid w:val="006C0760"/>
    <w:rsid w:val="006C6D60"/>
    <w:rsid w:val="006D1760"/>
    <w:rsid w:val="006D57B4"/>
    <w:rsid w:val="006E5794"/>
    <w:rsid w:val="006E717C"/>
    <w:rsid w:val="006F13EE"/>
    <w:rsid w:val="006F1C3E"/>
    <w:rsid w:val="006F3629"/>
    <w:rsid w:val="006F3CA1"/>
    <w:rsid w:val="006F6913"/>
    <w:rsid w:val="0070134A"/>
    <w:rsid w:val="00703D81"/>
    <w:rsid w:val="00703E92"/>
    <w:rsid w:val="0071458C"/>
    <w:rsid w:val="00716754"/>
    <w:rsid w:val="007210A1"/>
    <w:rsid w:val="007212DA"/>
    <w:rsid w:val="00721EF8"/>
    <w:rsid w:val="00724784"/>
    <w:rsid w:val="007304A4"/>
    <w:rsid w:val="0073211F"/>
    <w:rsid w:val="007340F5"/>
    <w:rsid w:val="00741364"/>
    <w:rsid w:val="007428CE"/>
    <w:rsid w:val="00743523"/>
    <w:rsid w:val="007546A1"/>
    <w:rsid w:val="0075507F"/>
    <w:rsid w:val="00755648"/>
    <w:rsid w:val="007566B6"/>
    <w:rsid w:val="00761F23"/>
    <w:rsid w:val="00763471"/>
    <w:rsid w:val="007669D2"/>
    <w:rsid w:val="007708CD"/>
    <w:rsid w:val="00770F04"/>
    <w:rsid w:val="00780217"/>
    <w:rsid w:val="00787592"/>
    <w:rsid w:val="00787D39"/>
    <w:rsid w:val="007945B9"/>
    <w:rsid w:val="00795373"/>
    <w:rsid w:val="007A23EA"/>
    <w:rsid w:val="007A40A4"/>
    <w:rsid w:val="007A5AD8"/>
    <w:rsid w:val="007A645F"/>
    <w:rsid w:val="007A7905"/>
    <w:rsid w:val="007B1FE9"/>
    <w:rsid w:val="007C1B60"/>
    <w:rsid w:val="007C55E6"/>
    <w:rsid w:val="007D12CF"/>
    <w:rsid w:val="007D319D"/>
    <w:rsid w:val="007D6A60"/>
    <w:rsid w:val="007E10A4"/>
    <w:rsid w:val="007E16C9"/>
    <w:rsid w:val="007E2E1C"/>
    <w:rsid w:val="007E2E8F"/>
    <w:rsid w:val="007E3EEE"/>
    <w:rsid w:val="007E5957"/>
    <w:rsid w:val="007E7BAF"/>
    <w:rsid w:val="007F2D7B"/>
    <w:rsid w:val="007F314A"/>
    <w:rsid w:val="007F4F85"/>
    <w:rsid w:val="007F79C4"/>
    <w:rsid w:val="0080088F"/>
    <w:rsid w:val="00800DC4"/>
    <w:rsid w:val="00801527"/>
    <w:rsid w:val="008041CA"/>
    <w:rsid w:val="00804C0B"/>
    <w:rsid w:val="00811853"/>
    <w:rsid w:val="008149BA"/>
    <w:rsid w:val="008209B9"/>
    <w:rsid w:val="00825EFC"/>
    <w:rsid w:val="0082644C"/>
    <w:rsid w:val="00827660"/>
    <w:rsid w:val="0082776A"/>
    <w:rsid w:val="008301A2"/>
    <w:rsid w:val="00831C88"/>
    <w:rsid w:val="00835F15"/>
    <w:rsid w:val="00842EEB"/>
    <w:rsid w:val="00847ABF"/>
    <w:rsid w:val="00850840"/>
    <w:rsid w:val="00861C1A"/>
    <w:rsid w:val="00863FBF"/>
    <w:rsid w:val="00864361"/>
    <w:rsid w:val="00864D53"/>
    <w:rsid w:val="00866DE6"/>
    <w:rsid w:val="008724C6"/>
    <w:rsid w:val="00873360"/>
    <w:rsid w:val="00881332"/>
    <w:rsid w:val="00882762"/>
    <w:rsid w:val="008908D5"/>
    <w:rsid w:val="00891C28"/>
    <w:rsid w:val="00892E7F"/>
    <w:rsid w:val="008977E4"/>
    <w:rsid w:val="008A03F5"/>
    <w:rsid w:val="008A3E51"/>
    <w:rsid w:val="008A7091"/>
    <w:rsid w:val="008B33A9"/>
    <w:rsid w:val="008B35A7"/>
    <w:rsid w:val="008B37F7"/>
    <w:rsid w:val="008B50E1"/>
    <w:rsid w:val="008C088A"/>
    <w:rsid w:val="008C275B"/>
    <w:rsid w:val="008C474D"/>
    <w:rsid w:val="008D2329"/>
    <w:rsid w:val="008D5028"/>
    <w:rsid w:val="008D516F"/>
    <w:rsid w:val="008D7D1D"/>
    <w:rsid w:val="008E1722"/>
    <w:rsid w:val="008E4831"/>
    <w:rsid w:val="008F088F"/>
    <w:rsid w:val="008F761F"/>
    <w:rsid w:val="00907EC5"/>
    <w:rsid w:val="00907FB5"/>
    <w:rsid w:val="009110EB"/>
    <w:rsid w:val="009134AB"/>
    <w:rsid w:val="00916F6F"/>
    <w:rsid w:val="00920A35"/>
    <w:rsid w:val="00925749"/>
    <w:rsid w:val="009279BB"/>
    <w:rsid w:val="00931EF6"/>
    <w:rsid w:val="0093297F"/>
    <w:rsid w:val="00936192"/>
    <w:rsid w:val="00937F03"/>
    <w:rsid w:val="00940216"/>
    <w:rsid w:val="00941654"/>
    <w:rsid w:val="009417DB"/>
    <w:rsid w:val="00943B9E"/>
    <w:rsid w:val="00954836"/>
    <w:rsid w:val="00960A1B"/>
    <w:rsid w:val="0096150F"/>
    <w:rsid w:val="009663AF"/>
    <w:rsid w:val="009708F4"/>
    <w:rsid w:val="00971AFF"/>
    <w:rsid w:val="009732CD"/>
    <w:rsid w:val="00977FE4"/>
    <w:rsid w:val="00980154"/>
    <w:rsid w:val="009826F9"/>
    <w:rsid w:val="009829E5"/>
    <w:rsid w:val="009856D2"/>
    <w:rsid w:val="00985D15"/>
    <w:rsid w:val="009900A9"/>
    <w:rsid w:val="0099016F"/>
    <w:rsid w:val="0099229A"/>
    <w:rsid w:val="009944FC"/>
    <w:rsid w:val="00997897"/>
    <w:rsid w:val="00997E97"/>
    <w:rsid w:val="009A13BE"/>
    <w:rsid w:val="009A2731"/>
    <w:rsid w:val="009A397F"/>
    <w:rsid w:val="009A3BC8"/>
    <w:rsid w:val="009A3E4A"/>
    <w:rsid w:val="009A44E7"/>
    <w:rsid w:val="009B2ED5"/>
    <w:rsid w:val="009B5001"/>
    <w:rsid w:val="009C75F4"/>
    <w:rsid w:val="009D0741"/>
    <w:rsid w:val="009D0C6E"/>
    <w:rsid w:val="009D6383"/>
    <w:rsid w:val="009E3786"/>
    <w:rsid w:val="009E4DF1"/>
    <w:rsid w:val="009E66EF"/>
    <w:rsid w:val="009F018F"/>
    <w:rsid w:val="009F3075"/>
    <w:rsid w:val="009F30F9"/>
    <w:rsid w:val="009F50C0"/>
    <w:rsid w:val="009F547F"/>
    <w:rsid w:val="009F67FB"/>
    <w:rsid w:val="009F7112"/>
    <w:rsid w:val="009F7158"/>
    <w:rsid w:val="00A031C9"/>
    <w:rsid w:val="00A06ED5"/>
    <w:rsid w:val="00A07C41"/>
    <w:rsid w:val="00A103CE"/>
    <w:rsid w:val="00A12033"/>
    <w:rsid w:val="00A14DA9"/>
    <w:rsid w:val="00A15E66"/>
    <w:rsid w:val="00A35E3B"/>
    <w:rsid w:val="00A40D63"/>
    <w:rsid w:val="00A431F9"/>
    <w:rsid w:val="00A4528A"/>
    <w:rsid w:val="00A46569"/>
    <w:rsid w:val="00A4714B"/>
    <w:rsid w:val="00A528F4"/>
    <w:rsid w:val="00A5435C"/>
    <w:rsid w:val="00A62541"/>
    <w:rsid w:val="00A65B90"/>
    <w:rsid w:val="00A710C5"/>
    <w:rsid w:val="00A7316A"/>
    <w:rsid w:val="00A77600"/>
    <w:rsid w:val="00A7790A"/>
    <w:rsid w:val="00A832C9"/>
    <w:rsid w:val="00A8578A"/>
    <w:rsid w:val="00AA4F11"/>
    <w:rsid w:val="00AC593A"/>
    <w:rsid w:val="00AC6F3A"/>
    <w:rsid w:val="00AD0A20"/>
    <w:rsid w:val="00AD0BC8"/>
    <w:rsid w:val="00AD2133"/>
    <w:rsid w:val="00AD3E66"/>
    <w:rsid w:val="00AD5FAD"/>
    <w:rsid w:val="00AD7975"/>
    <w:rsid w:val="00AE036C"/>
    <w:rsid w:val="00AE2382"/>
    <w:rsid w:val="00AE5018"/>
    <w:rsid w:val="00AE6A2B"/>
    <w:rsid w:val="00AF1260"/>
    <w:rsid w:val="00AF306F"/>
    <w:rsid w:val="00AF7A2B"/>
    <w:rsid w:val="00B031BD"/>
    <w:rsid w:val="00B03FF8"/>
    <w:rsid w:val="00B05F13"/>
    <w:rsid w:val="00B07B26"/>
    <w:rsid w:val="00B11B5F"/>
    <w:rsid w:val="00B15F05"/>
    <w:rsid w:val="00B1620A"/>
    <w:rsid w:val="00B303E8"/>
    <w:rsid w:val="00B31B54"/>
    <w:rsid w:val="00B31EB8"/>
    <w:rsid w:val="00B32E2A"/>
    <w:rsid w:val="00B348A7"/>
    <w:rsid w:val="00B34E22"/>
    <w:rsid w:val="00B40746"/>
    <w:rsid w:val="00B46B70"/>
    <w:rsid w:val="00B55810"/>
    <w:rsid w:val="00B57422"/>
    <w:rsid w:val="00B616ED"/>
    <w:rsid w:val="00B63E2A"/>
    <w:rsid w:val="00B66813"/>
    <w:rsid w:val="00B67C61"/>
    <w:rsid w:val="00B728C2"/>
    <w:rsid w:val="00B72BF6"/>
    <w:rsid w:val="00B73536"/>
    <w:rsid w:val="00B74A91"/>
    <w:rsid w:val="00B778C2"/>
    <w:rsid w:val="00B909BA"/>
    <w:rsid w:val="00B9477A"/>
    <w:rsid w:val="00BA65A5"/>
    <w:rsid w:val="00BC0869"/>
    <w:rsid w:val="00BC0DC3"/>
    <w:rsid w:val="00BC359B"/>
    <w:rsid w:val="00BC528A"/>
    <w:rsid w:val="00BC704D"/>
    <w:rsid w:val="00BC7F62"/>
    <w:rsid w:val="00BD0B6A"/>
    <w:rsid w:val="00BD2433"/>
    <w:rsid w:val="00BD261A"/>
    <w:rsid w:val="00BD554B"/>
    <w:rsid w:val="00BF0D7F"/>
    <w:rsid w:val="00BF3277"/>
    <w:rsid w:val="00BF540B"/>
    <w:rsid w:val="00C0522C"/>
    <w:rsid w:val="00C058E8"/>
    <w:rsid w:val="00C06A7C"/>
    <w:rsid w:val="00C06D9B"/>
    <w:rsid w:val="00C1798C"/>
    <w:rsid w:val="00C2070B"/>
    <w:rsid w:val="00C20B65"/>
    <w:rsid w:val="00C23C56"/>
    <w:rsid w:val="00C27358"/>
    <w:rsid w:val="00C30764"/>
    <w:rsid w:val="00C30C90"/>
    <w:rsid w:val="00C3164B"/>
    <w:rsid w:val="00C31FA8"/>
    <w:rsid w:val="00C3793C"/>
    <w:rsid w:val="00C400A5"/>
    <w:rsid w:val="00C41A64"/>
    <w:rsid w:val="00C41FE3"/>
    <w:rsid w:val="00C4277B"/>
    <w:rsid w:val="00C42D72"/>
    <w:rsid w:val="00C43B7A"/>
    <w:rsid w:val="00C47337"/>
    <w:rsid w:val="00C54DA3"/>
    <w:rsid w:val="00C56E7B"/>
    <w:rsid w:val="00C7083E"/>
    <w:rsid w:val="00C70AE8"/>
    <w:rsid w:val="00C72011"/>
    <w:rsid w:val="00C722C0"/>
    <w:rsid w:val="00C74C1E"/>
    <w:rsid w:val="00C775A3"/>
    <w:rsid w:val="00C80541"/>
    <w:rsid w:val="00C812D9"/>
    <w:rsid w:val="00C83F7B"/>
    <w:rsid w:val="00C84A0D"/>
    <w:rsid w:val="00C85AB9"/>
    <w:rsid w:val="00C860EB"/>
    <w:rsid w:val="00C87CE7"/>
    <w:rsid w:val="00CA0587"/>
    <w:rsid w:val="00CA06B8"/>
    <w:rsid w:val="00CA13E6"/>
    <w:rsid w:val="00CA358F"/>
    <w:rsid w:val="00CA36CA"/>
    <w:rsid w:val="00CA3B5B"/>
    <w:rsid w:val="00CA7AF5"/>
    <w:rsid w:val="00CB03D7"/>
    <w:rsid w:val="00CB2542"/>
    <w:rsid w:val="00CB3887"/>
    <w:rsid w:val="00CB4AE5"/>
    <w:rsid w:val="00CB4C1C"/>
    <w:rsid w:val="00CB5684"/>
    <w:rsid w:val="00CB5DE1"/>
    <w:rsid w:val="00CC09FD"/>
    <w:rsid w:val="00CC0CEE"/>
    <w:rsid w:val="00CC47C1"/>
    <w:rsid w:val="00CC54F1"/>
    <w:rsid w:val="00CD087C"/>
    <w:rsid w:val="00CE0139"/>
    <w:rsid w:val="00CE1D8C"/>
    <w:rsid w:val="00CE23F5"/>
    <w:rsid w:val="00CE5209"/>
    <w:rsid w:val="00CF6C03"/>
    <w:rsid w:val="00CF6EC5"/>
    <w:rsid w:val="00D023D6"/>
    <w:rsid w:val="00D03C84"/>
    <w:rsid w:val="00D07683"/>
    <w:rsid w:val="00D10A8D"/>
    <w:rsid w:val="00D11910"/>
    <w:rsid w:val="00D1233B"/>
    <w:rsid w:val="00D1369B"/>
    <w:rsid w:val="00D14CA7"/>
    <w:rsid w:val="00D16C92"/>
    <w:rsid w:val="00D2606E"/>
    <w:rsid w:val="00D27632"/>
    <w:rsid w:val="00D306F6"/>
    <w:rsid w:val="00D30BCC"/>
    <w:rsid w:val="00D35434"/>
    <w:rsid w:val="00D36525"/>
    <w:rsid w:val="00D41492"/>
    <w:rsid w:val="00D42B06"/>
    <w:rsid w:val="00D45303"/>
    <w:rsid w:val="00D52F68"/>
    <w:rsid w:val="00D571C5"/>
    <w:rsid w:val="00D616F3"/>
    <w:rsid w:val="00D62565"/>
    <w:rsid w:val="00D65BE6"/>
    <w:rsid w:val="00D70820"/>
    <w:rsid w:val="00D71866"/>
    <w:rsid w:val="00D75342"/>
    <w:rsid w:val="00D90A61"/>
    <w:rsid w:val="00D90EA8"/>
    <w:rsid w:val="00D913F9"/>
    <w:rsid w:val="00D9225C"/>
    <w:rsid w:val="00D9498B"/>
    <w:rsid w:val="00DA3009"/>
    <w:rsid w:val="00DA3783"/>
    <w:rsid w:val="00DA4626"/>
    <w:rsid w:val="00DA5B2C"/>
    <w:rsid w:val="00DA6B1C"/>
    <w:rsid w:val="00DB20E7"/>
    <w:rsid w:val="00DC062F"/>
    <w:rsid w:val="00DC0AAF"/>
    <w:rsid w:val="00DC50F1"/>
    <w:rsid w:val="00DC62CF"/>
    <w:rsid w:val="00DD0067"/>
    <w:rsid w:val="00DD4D77"/>
    <w:rsid w:val="00DE18F3"/>
    <w:rsid w:val="00DE6C14"/>
    <w:rsid w:val="00DF40CC"/>
    <w:rsid w:val="00DF5AFC"/>
    <w:rsid w:val="00DF5E86"/>
    <w:rsid w:val="00DF6675"/>
    <w:rsid w:val="00DF66A6"/>
    <w:rsid w:val="00E0113D"/>
    <w:rsid w:val="00E01997"/>
    <w:rsid w:val="00E049FC"/>
    <w:rsid w:val="00E04A25"/>
    <w:rsid w:val="00E11A80"/>
    <w:rsid w:val="00E15126"/>
    <w:rsid w:val="00E15D44"/>
    <w:rsid w:val="00E21628"/>
    <w:rsid w:val="00E237F9"/>
    <w:rsid w:val="00E3103A"/>
    <w:rsid w:val="00E349A6"/>
    <w:rsid w:val="00E34B10"/>
    <w:rsid w:val="00E42AA4"/>
    <w:rsid w:val="00E43588"/>
    <w:rsid w:val="00E51773"/>
    <w:rsid w:val="00E52693"/>
    <w:rsid w:val="00E52EFA"/>
    <w:rsid w:val="00E55CF3"/>
    <w:rsid w:val="00E56C0E"/>
    <w:rsid w:val="00E609D4"/>
    <w:rsid w:val="00E66430"/>
    <w:rsid w:val="00E72AE1"/>
    <w:rsid w:val="00E743DC"/>
    <w:rsid w:val="00E74408"/>
    <w:rsid w:val="00E74C98"/>
    <w:rsid w:val="00E754D5"/>
    <w:rsid w:val="00E83EA3"/>
    <w:rsid w:val="00E84E1F"/>
    <w:rsid w:val="00E86960"/>
    <w:rsid w:val="00E87000"/>
    <w:rsid w:val="00E92E2B"/>
    <w:rsid w:val="00E948DD"/>
    <w:rsid w:val="00E951BC"/>
    <w:rsid w:val="00E96A0A"/>
    <w:rsid w:val="00E9742A"/>
    <w:rsid w:val="00E97529"/>
    <w:rsid w:val="00EA1AF1"/>
    <w:rsid w:val="00EA1F47"/>
    <w:rsid w:val="00EA2B69"/>
    <w:rsid w:val="00EA6031"/>
    <w:rsid w:val="00EB0873"/>
    <w:rsid w:val="00EB4019"/>
    <w:rsid w:val="00EC0C0F"/>
    <w:rsid w:val="00EC0E19"/>
    <w:rsid w:val="00EC4F8F"/>
    <w:rsid w:val="00ED15CD"/>
    <w:rsid w:val="00ED1B8B"/>
    <w:rsid w:val="00ED2298"/>
    <w:rsid w:val="00EE0DF5"/>
    <w:rsid w:val="00EE21F5"/>
    <w:rsid w:val="00EE2362"/>
    <w:rsid w:val="00EE32BF"/>
    <w:rsid w:val="00EF2CD7"/>
    <w:rsid w:val="00EF5B08"/>
    <w:rsid w:val="00F0039B"/>
    <w:rsid w:val="00F0214F"/>
    <w:rsid w:val="00F03A33"/>
    <w:rsid w:val="00F10949"/>
    <w:rsid w:val="00F116A9"/>
    <w:rsid w:val="00F14D3E"/>
    <w:rsid w:val="00F230DA"/>
    <w:rsid w:val="00F31E52"/>
    <w:rsid w:val="00F3215E"/>
    <w:rsid w:val="00F35392"/>
    <w:rsid w:val="00F41A7E"/>
    <w:rsid w:val="00F45EE3"/>
    <w:rsid w:val="00F464C4"/>
    <w:rsid w:val="00F4673D"/>
    <w:rsid w:val="00F468F9"/>
    <w:rsid w:val="00F47DB4"/>
    <w:rsid w:val="00F5105B"/>
    <w:rsid w:val="00F52B18"/>
    <w:rsid w:val="00F60788"/>
    <w:rsid w:val="00F64E9E"/>
    <w:rsid w:val="00F71C4F"/>
    <w:rsid w:val="00F71D3F"/>
    <w:rsid w:val="00F80C79"/>
    <w:rsid w:val="00F8209A"/>
    <w:rsid w:val="00F8454B"/>
    <w:rsid w:val="00F849C8"/>
    <w:rsid w:val="00F859CF"/>
    <w:rsid w:val="00F90552"/>
    <w:rsid w:val="00F94088"/>
    <w:rsid w:val="00F94EA7"/>
    <w:rsid w:val="00FA3330"/>
    <w:rsid w:val="00FA4787"/>
    <w:rsid w:val="00FA4D6B"/>
    <w:rsid w:val="00FB3DD4"/>
    <w:rsid w:val="00FB638E"/>
    <w:rsid w:val="00FB6D5B"/>
    <w:rsid w:val="00FB7702"/>
    <w:rsid w:val="00FB7F14"/>
    <w:rsid w:val="00FC078A"/>
    <w:rsid w:val="00FC1689"/>
    <w:rsid w:val="00FC2F21"/>
    <w:rsid w:val="00FC7425"/>
    <w:rsid w:val="00FD23AE"/>
    <w:rsid w:val="00FD74B7"/>
    <w:rsid w:val="00FE0463"/>
    <w:rsid w:val="00FE071B"/>
    <w:rsid w:val="00FE0F3D"/>
    <w:rsid w:val="00FE4B5B"/>
    <w:rsid w:val="00FE7536"/>
    <w:rsid w:val="00FE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6A0B4"/>
  <w15:chartTrackingRefBased/>
  <w15:docId w15:val="{3532DBEB-8B6E-4827-B3D1-3364A2DF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FreeSans"/>
        <w:sz w:val="24"/>
        <w:szCs w:val="24"/>
        <w:lang w:val="eu-ES" w:eastAsia="zh-CN" w:bidi="hi-IN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4B77B5"/>
  </w:style>
  <w:style w:type="paragraph" w:styleId="1izenburua">
    <w:name w:val="heading 1"/>
    <w:basedOn w:val="Normala"/>
    <w:next w:val="Normala"/>
    <w:link w:val="1izenburuaKar"/>
    <w:uiPriority w:val="9"/>
    <w:qFormat/>
    <w:rsid w:val="00A4714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2izenburua">
    <w:name w:val="heading 2"/>
    <w:basedOn w:val="Normala"/>
    <w:next w:val="Normala"/>
    <w:link w:val="2izenburuaKar"/>
    <w:uiPriority w:val="9"/>
    <w:unhideWhenUsed/>
    <w:qFormat/>
    <w:rsid w:val="00664EBB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3izenburua">
    <w:name w:val="heading 3"/>
    <w:basedOn w:val="Normala"/>
    <w:link w:val="3izenburuaKar"/>
    <w:uiPriority w:val="9"/>
    <w:qFormat/>
    <w:rsid w:val="00301260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u-ES" w:bidi="ar-SA"/>
    </w:rPr>
  </w:style>
  <w:style w:type="paragraph" w:styleId="4izenburua">
    <w:name w:val="heading 4"/>
    <w:basedOn w:val="Normala"/>
    <w:next w:val="Normala"/>
    <w:link w:val="4izenburuaKar"/>
    <w:uiPriority w:val="9"/>
    <w:unhideWhenUsed/>
    <w:qFormat/>
    <w:rsid w:val="005F357B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365F91" w:themeColor="accent1" w:themeShade="BF"/>
      <w:szCs w:val="21"/>
    </w:rPr>
  </w:style>
  <w:style w:type="paragraph" w:styleId="7izenburua">
    <w:name w:val="heading 7"/>
    <w:basedOn w:val="Normala"/>
    <w:next w:val="Normala"/>
    <w:link w:val="7izenburuaKar"/>
    <w:uiPriority w:val="9"/>
    <w:semiHidden/>
    <w:unhideWhenUsed/>
    <w:qFormat/>
    <w:rsid w:val="000E4A30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paragraph" w:styleId="8izenburua">
    <w:name w:val="heading 8"/>
    <w:basedOn w:val="Normala"/>
    <w:next w:val="Normala"/>
    <w:link w:val="8izenburuaKar"/>
    <w:uiPriority w:val="9"/>
    <w:semiHidden/>
    <w:unhideWhenUsed/>
    <w:qFormat/>
    <w:rsid w:val="000E4A30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 w:cs="Times New Roman"/>
      <w:spacing w:val="-3"/>
      <w:szCs w:val="20"/>
      <w:lang w:bidi="ar-SA"/>
    </w:rPr>
  </w:style>
  <w:style w:type="paragraph" w:customStyle="1" w:styleId="Heading">
    <w:name w:val="Heading"/>
    <w:basedOn w:val="Standard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Zerrenda">
    <w:name w:val="List"/>
    <w:basedOn w:val="Textbody"/>
    <w:rPr>
      <w:rFonts w:cs="FreeSans"/>
    </w:rPr>
  </w:style>
  <w:style w:type="paragraph" w:styleId="Epigrafea">
    <w:name w:val="caption"/>
    <w:basedOn w:val="Standard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rFonts w:cs="FreeSans"/>
      <w:i/>
      <w:iCs/>
      <w:szCs w:val="24"/>
    </w:rPr>
  </w:style>
  <w:style w:type="paragraph" w:styleId="Goiburua">
    <w:name w:val="header"/>
    <w:basedOn w:val="Standard"/>
    <w:pPr>
      <w:tabs>
        <w:tab w:val="center" w:pos="4252"/>
        <w:tab w:val="right" w:pos="8504"/>
      </w:tabs>
    </w:pPr>
  </w:style>
  <w:style w:type="paragraph" w:styleId="Orri-oina">
    <w:name w:val="footer"/>
    <w:basedOn w:val="Standard"/>
    <w:link w:val="Orri-oinaKar"/>
    <w:uiPriority w:val="99"/>
    <w:pPr>
      <w:tabs>
        <w:tab w:val="center" w:pos="4252"/>
        <w:tab w:val="right" w:pos="8504"/>
      </w:tabs>
    </w:pPr>
  </w:style>
  <w:style w:type="paragraph" w:customStyle="1" w:styleId="Gorputz-testuarenkoska31">
    <w:name w:val="Gorputz-testuaren koska 31"/>
    <w:basedOn w:val="Standard"/>
    <w:pPr>
      <w:ind w:left="1985"/>
      <w:jc w:val="both"/>
    </w:pPr>
    <w:rPr>
      <w:rFonts w:ascii="Comic Sans MS" w:hAnsi="Comic Sans MS" w:cs="Comic Sans MS"/>
      <w:spacing w:val="0"/>
      <w:sz w:val="20"/>
      <w:lang w:val="es-E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uentedeprrafopredeter1">
    <w:name w:val="Fuente de párrafo predeter.1"/>
  </w:style>
  <w:style w:type="character" w:customStyle="1" w:styleId="Paragrafoarenletra-tipolehenetsia1">
    <w:name w:val="Paragrafoaren letra-tipo lehenetsia1"/>
  </w:style>
  <w:style w:type="character" w:styleId="Hiperesteka">
    <w:name w:val="Hyper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table" w:styleId="Saretaduntaula">
    <w:name w:val="Table Grid"/>
    <w:basedOn w:val="Taulanormala"/>
    <w:uiPriority w:val="59"/>
    <w:rsid w:val="00A4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errenda-paragrafoa">
    <w:name w:val="List Paragraph"/>
    <w:basedOn w:val="Normala"/>
    <w:uiPriority w:val="34"/>
    <w:qFormat/>
    <w:rsid w:val="00A46569"/>
    <w:pPr>
      <w:ind w:left="720"/>
      <w:contextualSpacing/>
    </w:pPr>
    <w:rPr>
      <w:rFonts w:cs="Mangal"/>
      <w:szCs w:val="21"/>
    </w:rPr>
  </w:style>
  <w:style w:type="character" w:styleId="Ebatzigabekoaipamena">
    <w:name w:val="Unresolved Mention"/>
    <w:basedOn w:val="Paragrafoarenletra-tipolehenetsia"/>
    <w:uiPriority w:val="99"/>
    <w:semiHidden/>
    <w:unhideWhenUsed/>
    <w:rsid w:val="00631F4C"/>
    <w:rPr>
      <w:color w:val="605E5C"/>
      <w:shd w:val="clear" w:color="auto" w:fill="E1DFDD"/>
    </w:rPr>
  </w:style>
  <w:style w:type="table" w:styleId="1taulaarrunta">
    <w:name w:val="Plain Table 1"/>
    <w:basedOn w:val="Taulanormala"/>
    <w:uiPriority w:val="41"/>
    <w:rsid w:val="0092574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sareta-taulailuna">
    <w:name w:val="Grid Table 5 Dark"/>
    <w:basedOn w:val="Taulanormala"/>
    <w:uiPriority w:val="50"/>
    <w:rsid w:val="009257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Estiloa1">
    <w:name w:val="Estiloa1"/>
    <w:basedOn w:val="Taulanormala"/>
    <w:uiPriority w:val="99"/>
    <w:rsid w:val="00925749"/>
    <w:pPr>
      <w:widowControl/>
      <w:suppressAutoHyphens w:val="0"/>
    </w:pPr>
    <w:rPr>
      <w:rFonts w:ascii="Arial" w:hAnsi="Arial"/>
      <w:sz w:val="22"/>
    </w:rPr>
    <w:tblPr/>
    <w:tcPr>
      <w:shd w:val="clear" w:color="auto" w:fill="D9D9D9" w:themeFill="background1" w:themeFillShade="D9"/>
    </w:tcPr>
  </w:style>
  <w:style w:type="table" w:styleId="Taula-saretaargia">
    <w:name w:val="Grid Table Light"/>
    <w:basedOn w:val="Taulanormala"/>
    <w:uiPriority w:val="40"/>
    <w:rsid w:val="00ED15C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rrikuspena">
    <w:name w:val="Revision"/>
    <w:hidden/>
    <w:uiPriority w:val="99"/>
    <w:semiHidden/>
    <w:rsid w:val="0042186E"/>
    <w:pPr>
      <w:widowControl/>
      <w:suppressAutoHyphens w:val="0"/>
    </w:pPr>
    <w:rPr>
      <w:rFonts w:cs="Mangal"/>
      <w:szCs w:val="21"/>
    </w:rPr>
  </w:style>
  <w:style w:type="character" w:styleId="Leku-markarentestua">
    <w:name w:val="Placeholder Text"/>
    <w:basedOn w:val="Paragrafoarenletra-tipolehenetsia"/>
    <w:uiPriority w:val="99"/>
    <w:semiHidden/>
    <w:rsid w:val="00F10949"/>
    <w:rPr>
      <w:color w:val="808080"/>
    </w:rPr>
  </w:style>
  <w:style w:type="character" w:customStyle="1" w:styleId="3izenburuaKar">
    <w:name w:val="3. izenburua Kar"/>
    <w:basedOn w:val="Paragrafoarenletra-tipolehenetsia"/>
    <w:link w:val="3izenburua"/>
    <w:uiPriority w:val="9"/>
    <w:rsid w:val="00301260"/>
    <w:rPr>
      <w:rFonts w:ascii="Times New Roman" w:eastAsia="Times New Roman" w:hAnsi="Times New Roman" w:cs="Times New Roman"/>
      <w:b/>
      <w:bCs/>
      <w:sz w:val="27"/>
      <w:szCs w:val="27"/>
      <w:lang w:eastAsia="eu-ES" w:bidi="ar-SA"/>
    </w:rPr>
  </w:style>
  <w:style w:type="character" w:styleId="BisitatutakoHiperesteka">
    <w:name w:val="FollowedHyperlink"/>
    <w:basedOn w:val="Paragrafoarenletra-tipolehenetsia"/>
    <w:uiPriority w:val="99"/>
    <w:semiHidden/>
    <w:unhideWhenUsed/>
    <w:rsid w:val="00A7316A"/>
    <w:rPr>
      <w:color w:val="800080" w:themeColor="followedHyperlink"/>
      <w:u w:val="single"/>
    </w:rPr>
  </w:style>
  <w:style w:type="paragraph" w:customStyle="1" w:styleId="Default">
    <w:name w:val="Default"/>
    <w:rsid w:val="00D913F9"/>
    <w:pPr>
      <w:widowControl/>
      <w:suppressAutoHyphens w:val="0"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character" w:styleId="Enfasia">
    <w:name w:val="Emphasis"/>
    <w:qFormat/>
    <w:rsid w:val="00A431F9"/>
    <w:rPr>
      <w:i/>
      <w:iCs/>
    </w:rPr>
  </w:style>
  <w:style w:type="paragraph" w:customStyle="1" w:styleId="Taularenedukia">
    <w:name w:val="Taularen edukia"/>
    <w:basedOn w:val="Normala"/>
    <w:next w:val="Normala"/>
    <w:rsid w:val="00A431F9"/>
    <w:pPr>
      <w:widowControl/>
      <w:suppressLineNumbers/>
    </w:pPr>
    <w:rPr>
      <w:rFonts w:ascii="Times New Roman" w:eastAsia="Times New Roman" w:hAnsi="Times New Roman" w:cs="Times New Roman"/>
      <w:spacing w:val="-3"/>
      <w:kern w:val="2"/>
      <w:szCs w:val="20"/>
      <w:lang w:bidi="ar-SA"/>
    </w:rPr>
  </w:style>
  <w:style w:type="paragraph" w:customStyle="1" w:styleId="Default1">
    <w:name w:val="Default1"/>
    <w:basedOn w:val="Default"/>
    <w:next w:val="Default"/>
    <w:rsid w:val="00A431F9"/>
    <w:pPr>
      <w:autoSpaceDN/>
      <w:adjustRightInd/>
    </w:pPr>
    <w:rPr>
      <w:rFonts w:ascii="Calibri" w:eastAsia="Times New Roman" w:hAnsi="Calibri" w:cs="Calibri"/>
      <w:color w:val="auto"/>
      <w:lang w:val="es-ES"/>
    </w:rPr>
  </w:style>
  <w:style w:type="character" w:customStyle="1" w:styleId="1izenburuaKar">
    <w:name w:val="1. izenburua Kar"/>
    <w:basedOn w:val="Paragrafoarenletra-tipolehenetsia"/>
    <w:link w:val="1izenburua"/>
    <w:uiPriority w:val="9"/>
    <w:rsid w:val="00A4714B"/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Normalaweba">
    <w:name w:val="Normal (Web)"/>
    <w:basedOn w:val="Normala"/>
    <w:uiPriority w:val="99"/>
    <w:semiHidden/>
    <w:unhideWhenUsed/>
    <w:rsid w:val="00C06D9B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pacing w:val="-4"/>
      <w:lang w:eastAsia="eu-ES" w:bidi="ar-SA"/>
    </w:rPr>
  </w:style>
  <w:style w:type="paragraph" w:customStyle="1" w:styleId="western">
    <w:name w:val="western"/>
    <w:basedOn w:val="Normala"/>
    <w:rsid w:val="00C06D9B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pacing w:val="-4"/>
      <w:lang w:eastAsia="eu-ES" w:bidi="ar-SA"/>
    </w:rPr>
  </w:style>
  <w:style w:type="character" w:customStyle="1" w:styleId="Internetesteka">
    <w:name w:val="Internet esteka"/>
    <w:basedOn w:val="Paragrafoarenletra-tipolehenetsia"/>
    <w:uiPriority w:val="99"/>
    <w:unhideWhenUsed/>
    <w:rsid w:val="00625F55"/>
    <w:rPr>
      <w:color w:val="0000FF" w:themeColor="hyperlink"/>
      <w:u w:val="single"/>
    </w:rPr>
  </w:style>
  <w:style w:type="table" w:styleId="5taulaarrunta">
    <w:name w:val="Plain Table 5"/>
    <w:basedOn w:val="Taulanormala"/>
    <w:uiPriority w:val="45"/>
    <w:rsid w:val="00013682"/>
    <w:pPr>
      <w:widowControl/>
      <w:suppressAutoHyphens w:val="0"/>
    </w:pPr>
    <w:rPr>
      <w:rFonts w:asciiTheme="minorHAnsi" w:eastAsiaTheme="minorHAnsi" w:hAnsiTheme="minorHAnsi" w:cstheme="minorBidi"/>
      <w:sz w:val="20"/>
      <w:szCs w:val="22"/>
      <w:lang w:val="es-ES" w:eastAsia="en-US" w:bidi="ar-S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2izenburuaKar">
    <w:name w:val="2. izenburua Kar"/>
    <w:basedOn w:val="Paragrafoarenletra-tipolehenetsia"/>
    <w:link w:val="2izenburua"/>
    <w:uiPriority w:val="9"/>
    <w:rsid w:val="00664EBB"/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table" w:styleId="2sareta-taula">
    <w:name w:val="Grid Table 2"/>
    <w:basedOn w:val="Taulanormala"/>
    <w:uiPriority w:val="47"/>
    <w:rsid w:val="00FC2F2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7izenburuaKar">
    <w:name w:val="7. izenburua Kar"/>
    <w:basedOn w:val="Paragrafoarenletra-tipolehenetsia"/>
    <w:link w:val="7izenburua"/>
    <w:uiPriority w:val="9"/>
    <w:semiHidden/>
    <w:rsid w:val="000E4A30"/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character" w:customStyle="1" w:styleId="8izenburuaKar">
    <w:name w:val="8. izenburua Kar"/>
    <w:basedOn w:val="Paragrafoarenletra-tipolehenetsia"/>
    <w:link w:val="8izenburua"/>
    <w:uiPriority w:val="9"/>
    <w:semiHidden/>
    <w:rsid w:val="000E4A30"/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table" w:styleId="2taulaarrunta">
    <w:name w:val="Plain Table 2"/>
    <w:basedOn w:val="Taulanormala"/>
    <w:uiPriority w:val="42"/>
    <w:rsid w:val="004A663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taulaarrunta">
    <w:name w:val="Plain Table 4"/>
    <w:basedOn w:val="Taulanormala"/>
    <w:uiPriority w:val="44"/>
    <w:rsid w:val="00BC359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izenburuaKar">
    <w:name w:val="4. izenburua Kar"/>
    <w:basedOn w:val="Paragrafoarenletra-tipolehenetsia"/>
    <w:link w:val="4izenburua"/>
    <w:uiPriority w:val="9"/>
    <w:rsid w:val="005F357B"/>
    <w:rPr>
      <w:rFonts w:asciiTheme="majorHAnsi" w:eastAsiaTheme="majorEastAsia" w:hAnsiTheme="majorHAnsi" w:cs="Mangal"/>
      <w:i/>
      <w:iCs/>
      <w:color w:val="365F91" w:themeColor="accent1" w:themeShade="BF"/>
      <w:szCs w:val="21"/>
    </w:rPr>
  </w:style>
  <w:style w:type="table" w:styleId="1taularensaretaargia">
    <w:name w:val="Grid Table 1 Light"/>
    <w:basedOn w:val="Taulanormala"/>
    <w:uiPriority w:val="46"/>
    <w:rsid w:val="00E96A0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angra3detindependiente1">
    <w:name w:val="Sangría 3 de t. independiente1"/>
    <w:basedOn w:val="Normala"/>
    <w:rsid w:val="00687979"/>
    <w:pPr>
      <w:widowControl/>
      <w:ind w:left="1985"/>
      <w:jc w:val="both"/>
    </w:pPr>
    <w:rPr>
      <w:rFonts w:ascii="Comic Sans MS" w:eastAsia="Times New Roman" w:hAnsi="Comic Sans MS" w:cs="Comic Sans MS"/>
      <w:sz w:val="20"/>
      <w:szCs w:val="20"/>
      <w:lang w:val="es-ES" w:bidi="ar-SA"/>
    </w:rPr>
  </w:style>
  <w:style w:type="table" w:customStyle="1" w:styleId="TableNormal">
    <w:name w:val="Table Normal"/>
    <w:uiPriority w:val="2"/>
    <w:semiHidden/>
    <w:unhideWhenUsed/>
    <w:qFormat/>
    <w:rsid w:val="00412C94"/>
    <w:pPr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a"/>
    <w:uiPriority w:val="1"/>
    <w:qFormat/>
    <w:rsid w:val="00412C94"/>
    <w:pPr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 w:bidi="ar-SA"/>
    </w:rPr>
  </w:style>
  <w:style w:type="character" w:customStyle="1" w:styleId="WW8Num13z0">
    <w:name w:val="WW8Num13z0"/>
    <w:rsid w:val="00061F4C"/>
    <w:rPr>
      <w:rFonts w:ascii="Symbol" w:hAnsi="Symbol" w:cs="OpenSymbol"/>
      <w:lang w:val="es-ES"/>
    </w:rPr>
  </w:style>
  <w:style w:type="character" w:customStyle="1" w:styleId="WW8Num6z0">
    <w:name w:val="WW8Num6z0"/>
    <w:rsid w:val="00C1798C"/>
    <w:rPr>
      <w:rFonts w:ascii="Symbol" w:hAnsi="Symbol" w:cs="OpenSymbol"/>
      <w:lang w:val="es-ES"/>
    </w:rPr>
  </w:style>
  <w:style w:type="character" w:customStyle="1" w:styleId="Orri-oinaKar">
    <w:name w:val="Orri-oina Kar"/>
    <w:basedOn w:val="Paragrafoarenletra-tipolehenetsia"/>
    <w:link w:val="Orri-oina"/>
    <w:uiPriority w:val="99"/>
    <w:rsid w:val="005059DF"/>
    <w:rPr>
      <w:rFonts w:ascii="Times New Roman" w:eastAsia="Times New Roman" w:hAnsi="Times New Roman" w:cs="Times New Roman"/>
      <w:spacing w:val="-3"/>
      <w:szCs w:val="20"/>
      <w:lang w:bidi="ar-SA"/>
    </w:rPr>
  </w:style>
  <w:style w:type="paragraph" w:styleId="Gorputz-testua">
    <w:name w:val="Body Text"/>
    <w:basedOn w:val="Normala"/>
    <w:link w:val="Gorputz-testuaKar"/>
    <w:uiPriority w:val="1"/>
    <w:unhideWhenUsed/>
    <w:qFormat/>
    <w:rsid w:val="00FE7BE7"/>
    <w:pPr>
      <w:suppressAutoHyphens w:val="0"/>
      <w:autoSpaceDE w:val="0"/>
      <w:autoSpaceDN w:val="0"/>
    </w:pPr>
    <w:rPr>
      <w:rFonts w:ascii="Arial MT" w:eastAsia="Arial MT" w:hAnsi="Arial MT" w:cs="Arial MT"/>
      <w:sz w:val="18"/>
      <w:szCs w:val="18"/>
      <w:lang w:eastAsia="en-US" w:bidi="ar-SA"/>
    </w:rPr>
  </w:style>
  <w:style w:type="character" w:customStyle="1" w:styleId="Gorputz-testuaKar">
    <w:name w:val="Gorputz-testua Kar"/>
    <w:basedOn w:val="Paragrafoarenletra-tipolehenetsia"/>
    <w:link w:val="Gorputz-testua"/>
    <w:uiPriority w:val="1"/>
    <w:rsid w:val="00FE7BE7"/>
    <w:rPr>
      <w:rFonts w:ascii="Arial MT" w:eastAsia="Arial MT" w:hAnsi="Arial MT" w:cs="Arial MT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udala.tolosa.eus/eu" TargetMode="External"/><Relationship Id="rId1" Type="http://schemas.openxmlformats.org/officeDocument/2006/relationships/hyperlink" Target="mailto:udate@tolosa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BD9D2-0A71-40BF-9D40-5C7A35D4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Menbretea orri guztietan bi zutabe</vt:lpstr>
      <vt:lpstr>Menbretea orri guztietan bi zutabe</vt:lpstr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Menbretea orri guztietan bi zutabe</dc:title>
  <dc:subject/>
  <dc:creator>Merkataritza Saila</dc:creator>
  <cp:keywords/>
  <dc:description/>
  <cp:lastModifiedBy>Aloña Lertxundi Ferran</cp:lastModifiedBy>
  <cp:revision>41</cp:revision>
  <cp:lastPrinted>2025-04-10T06:59:00Z</cp:lastPrinted>
  <dcterms:created xsi:type="dcterms:W3CDTF">2024-03-22T16:23:00Z</dcterms:created>
  <dcterms:modified xsi:type="dcterms:W3CDTF">2025-04-28T09:17:00Z</dcterms:modified>
</cp:coreProperties>
</file>